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1729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  <w:gridCol w:w="7655"/>
      </w:tblGrid>
      <w:tr w:rsidR="008C66D1" w:rsidTr="00B00D4E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8C66D1" w:rsidRDefault="008C66D1" w:rsidP="008C66D1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8C66D1" w:rsidRPr="008C66D1" w:rsidRDefault="008C66D1" w:rsidP="008C66D1">
            <w:pPr>
              <w:pStyle w:val="Zawartotabeli"/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C66D1">
              <w:rPr>
                <w:rFonts w:ascii="Arial" w:hAnsi="Arial" w:cs="Arial"/>
                <w:bCs/>
                <w:sz w:val="20"/>
                <w:szCs w:val="20"/>
              </w:rPr>
              <w:t>Translatorium językowe</w:t>
            </w:r>
          </w:p>
        </w:tc>
        <w:tc>
          <w:tcPr>
            <w:tcW w:w="7655" w:type="dxa"/>
            <w:vAlign w:val="center"/>
          </w:tcPr>
          <w:p w:rsidR="008C66D1" w:rsidRDefault="008C66D1" w:rsidP="008C66D1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6D1" w:rsidTr="00B00D4E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8C66D1" w:rsidRDefault="008C66D1" w:rsidP="008C66D1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8C66D1" w:rsidRDefault="008C66D1" w:rsidP="008C66D1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Introduction to Academic Translation </w:t>
            </w:r>
          </w:p>
        </w:tc>
        <w:tc>
          <w:tcPr>
            <w:tcW w:w="7655" w:type="dxa"/>
            <w:vAlign w:val="center"/>
          </w:tcPr>
          <w:p w:rsidR="008C66D1" w:rsidRDefault="008C66D1" w:rsidP="008C66D1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C86A5A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A5A">
              <w:rPr>
                <w:rFonts w:ascii="Arial" w:hAnsi="Arial" w:cs="Arial"/>
                <w:sz w:val="20"/>
                <w:szCs w:val="20"/>
              </w:rPr>
              <w:t>dr Maria ROGIŃSKA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7D3B" w:rsidRDefault="00C86A5A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A5A">
              <w:rPr>
                <w:rFonts w:ascii="Arial" w:hAnsi="Arial" w:cs="Arial"/>
                <w:sz w:val="20"/>
                <w:szCs w:val="20"/>
              </w:rPr>
              <w:t>dr Maria ROGIŃSKA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8C66D1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8C66D1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Głównym celem kursu jest przygotowanie studentów do samodzielnego czytania ze zrozumieniem i tłumaczenia na język polski socjologicznych tekstów naukowych w języku angielskim. W ramach kursu studenci poszerzają zakres słownictwa specjalistycznego. Ćwiczenia pozwalają na doskonalenie warsztatu językowego przede wszystkim w zakresie czytania ze zrozumieniem w obcym języku.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17339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  <w:gridCol w:w="7699"/>
      </w:tblGrid>
      <w:tr w:rsidR="008C66D1" w:rsidTr="007B7E4D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8C66D1" w:rsidRDefault="008C66D1" w:rsidP="008C66D1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8C66D1" w:rsidRDefault="008C66D1" w:rsidP="008C66D1">
            <w:pPr>
              <w:autoSpaceDE/>
              <w:snapToGrid w:val="0"/>
              <w:rPr>
                <w:rFonts w:ascii="Arial" w:hAnsi="Arial" w:cs="Arial"/>
                <w:sz w:val="22"/>
                <w:szCs w:val="16"/>
              </w:rPr>
            </w:pPr>
          </w:p>
          <w:p w:rsidR="008C66D1" w:rsidRDefault="008C66D1" w:rsidP="008C66D1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Brak </w:t>
            </w:r>
          </w:p>
          <w:p w:rsidR="008C66D1" w:rsidRDefault="008C66D1" w:rsidP="008C66D1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:rsidR="008C66D1" w:rsidRDefault="008C66D1" w:rsidP="008C66D1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8C66D1" w:rsidRDefault="008C66D1" w:rsidP="008C66D1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8C66D1" w:rsidRDefault="008C66D1" w:rsidP="008C66D1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8C66D1" w:rsidTr="007B7E4D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8C66D1" w:rsidRDefault="008C66D1" w:rsidP="008C66D1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8C66D1" w:rsidRDefault="008C66D1" w:rsidP="008C66D1">
            <w:pPr>
              <w:autoSpaceDE/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Bierna i czynna znajomość języka angielskiego </w:t>
            </w:r>
          </w:p>
          <w:p w:rsidR="008C66D1" w:rsidRDefault="008C66D1" w:rsidP="008C66D1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:rsidR="008C66D1" w:rsidRDefault="008C66D1" w:rsidP="008C66D1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8C66D1" w:rsidRDefault="008C66D1" w:rsidP="008C66D1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8C66D1" w:rsidTr="007B7E4D">
        <w:tc>
          <w:tcPr>
            <w:tcW w:w="1941" w:type="dxa"/>
            <w:shd w:val="clear" w:color="auto" w:fill="DBE5F1"/>
            <w:vAlign w:val="center"/>
          </w:tcPr>
          <w:p w:rsidR="008C66D1" w:rsidRDefault="008C66D1" w:rsidP="008C66D1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8C66D1" w:rsidRDefault="008C66D1" w:rsidP="008C66D1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Lektorat z jęz. angielskiego  </w:t>
            </w:r>
          </w:p>
          <w:p w:rsidR="008C66D1" w:rsidRDefault="008C66D1" w:rsidP="008C66D1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:rsidR="008C66D1" w:rsidRDefault="008C66D1" w:rsidP="008C66D1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8C66D1" w:rsidRDefault="008C66D1" w:rsidP="008C66D1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8C66D1" w:rsidRDefault="008C66D1" w:rsidP="008C6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W01: Student zna podstawową terminologię socjologiczną w języku angielskim</w:t>
            </w:r>
          </w:p>
          <w:p w:rsidR="008C66D1" w:rsidRDefault="008C66D1" w:rsidP="008C66D1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8C66D1" w:rsidP="008C6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W02: Student zna zasady sporządzania notatek i tłumaczenia tekstu z języka angielskiego na język polski.</w:t>
            </w:r>
          </w:p>
        </w:tc>
        <w:tc>
          <w:tcPr>
            <w:tcW w:w="2365" w:type="dxa"/>
          </w:tcPr>
          <w:p w:rsidR="008C66D1" w:rsidRDefault="008C66D1" w:rsidP="008C66D1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8C66D1" w:rsidP="008C6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:rsidR="008C66D1" w:rsidRDefault="008C66D1" w:rsidP="008C66D1">
            <w:pPr>
              <w:rPr>
                <w:rFonts w:ascii="Arial" w:hAnsi="Arial" w:cs="Arial"/>
                <w:sz w:val="20"/>
                <w:szCs w:val="20"/>
              </w:rPr>
            </w:pPr>
          </w:p>
          <w:p w:rsidR="008C66D1" w:rsidRDefault="008C66D1" w:rsidP="008C66D1">
            <w:pPr>
              <w:rPr>
                <w:rFonts w:ascii="Arial" w:hAnsi="Arial" w:cs="Arial"/>
                <w:sz w:val="20"/>
                <w:szCs w:val="20"/>
              </w:rPr>
            </w:pPr>
          </w:p>
          <w:p w:rsidR="008C66D1" w:rsidRDefault="008C66D1" w:rsidP="008C66D1">
            <w:pPr>
              <w:rPr>
                <w:rFonts w:ascii="Arial" w:hAnsi="Arial" w:cs="Arial"/>
                <w:sz w:val="20"/>
                <w:szCs w:val="20"/>
              </w:rPr>
            </w:pPr>
          </w:p>
          <w:p w:rsidR="008C66D1" w:rsidRDefault="008C66D1" w:rsidP="008C6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8C66D1" w:rsidRDefault="008C66D1" w:rsidP="008C66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U01: Student potrafi prawidłowo zastosować pojęcia socjologiczne w języku angielskim, oraz przetłumaczyć je na język polski.</w:t>
            </w:r>
          </w:p>
          <w:p w:rsidR="008C66D1" w:rsidRDefault="008C66D1" w:rsidP="008C66D1">
            <w:pPr>
              <w:rPr>
                <w:rFonts w:ascii="Arial" w:hAnsi="Arial" w:cs="Arial"/>
                <w:sz w:val="22"/>
                <w:szCs w:val="22"/>
              </w:rPr>
            </w:pPr>
          </w:p>
          <w:p w:rsidR="008C66D1" w:rsidRDefault="008C66D1" w:rsidP="008C6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U02: Student potrafi czytać ze zrozumieniem artykuły naukowe z socjologii w języku angielskim, napisać ich streszczenie oraz przetłumaczyć na język polski</w:t>
            </w:r>
          </w:p>
          <w:p w:rsidR="008C66D1" w:rsidRDefault="008C66D1" w:rsidP="008C66D1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03F50" w:rsidP="008C6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8C66D1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K_U05</w:t>
            </w:r>
          </w:p>
          <w:p w:rsidR="008C66D1" w:rsidRDefault="008C66D1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8C66D1" w:rsidRDefault="008C66D1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8C66D1" w:rsidRDefault="008C66D1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8C66D1" w:rsidRDefault="008C6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K_U05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8C66D1" w:rsidRDefault="008C66D1" w:rsidP="008C6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K01. Współpracuje w grupie w ramach projektów i ćwiczeń warsztatowych</w:t>
            </w:r>
          </w:p>
          <w:p w:rsidR="008C66D1" w:rsidRDefault="008C66D1" w:rsidP="008C66D1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8C66D1" w:rsidP="008C6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K02. Odpowiedzialnie korzysta ze źródeł internetowych zgodnie z etyką zawodową</w:t>
            </w:r>
          </w:p>
        </w:tc>
        <w:tc>
          <w:tcPr>
            <w:tcW w:w="2410" w:type="dxa"/>
          </w:tcPr>
          <w:p w:rsidR="00303F50" w:rsidRDefault="008C66D1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K_K01</w:t>
            </w:r>
          </w:p>
          <w:p w:rsidR="008C66D1" w:rsidRDefault="008C66D1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8C66D1" w:rsidRDefault="008C66D1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8C66D1" w:rsidRDefault="008C6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K_K01, K_K02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8C66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lastRenderedPageBreak/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8C66D1" w:rsidRDefault="008C66D1" w:rsidP="008C66D1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Główną formą prowadzenia zajęć jest metoda warsztatowa (ćwiczenia tłumaczenia, korzystania ze słowników internetowych i tradycyjnych). </w:t>
            </w:r>
          </w:p>
          <w:p w:rsidR="00303F50" w:rsidRDefault="00303F50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8C66D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Kolokwium zaliczeniowe 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8C66D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Tłumaczenie tekstu</w:t>
            </w:r>
          </w:p>
        </w:tc>
      </w:tr>
      <w:tr w:rsidR="008C66D1" w:rsidTr="00283A11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8C66D1" w:rsidRDefault="008C66D1" w:rsidP="008C66D1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C66D1" w:rsidTr="00283A11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8C66D1" w:rsidRDefault="008C66D1" w:rsidP="008C66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C66D1" w:rsidTr="00283A11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8C66D1" w:rsidRDefault="008C66D1" w:rsidP="008C66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C66D1" w:rsidTr="00283A11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8C66D1" w:rsidRDefault="008C66D1" w:rsidP="008C66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C66D1" w:rsidTr="00283A11">
        <w:trPr>
          <w:cantSplit/>
          <w:trHeight w:val="244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8C66D1" w:rsidRDefault="008C66D1" w:rsidP="008C66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C66D1" w:rsidTr="00283A11">
        <w:trPr>
          <w:cantSplit/>
          <w:trHeight w:val="259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8C66D1" w:rsidRDefault="008C66D1" w:rsidP="008C66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K02 </w:t>
            </w: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174468" w:rsidRDefault="00174468" w:rsidP="008C6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ZALICZENIE</w:t>
            </w:r>
          </w:p>
          <w:p w:rsidR="008C66D1" w:rsidRDefault="008C66D1" w:rsidP="008C6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otrzymuje zaliczenie z przedmiotu wraz z oceną na którą składają się następujące składniki:</w:t>
            </w:r>
          </w:p>
          <w:p w:rsidR="008C66D1" w:rsidRDefault="008C66D1" w:rsidP="008C66D1">
            <w:pPr>
              <w:widowControl/>
              <w:numPr>
                <w:ilvl w:val="0"/>
                <w:numId w:val="2"/>
              </w:numPr>
              <w:suppressAutoHyphens w:val="0"/>
              <w:autoSpaceDE/>
              <w:ind w:left="72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Obecność na zajęciach – 20% oceny</w:t>
            </w:r>
          </w:p>
          <w:p w:rsidR="008C66D1" w:rsidRDefault="008C66D1" w:rsidP="008C66D1">
            <w:pPr>
              <w:widowControl/>
              <w:numPr>
                <w:ilvl w:val="0"/>
                <w:numId w:val="2"/>
              </w:numPr>
              <w:suppressAutoHyphens w:val="0"/>
              <w:autoSpaceDE/>
              <w:ind w:left="72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aktywność na zajęciach – 10% oceny </w:t>
            </w:r>
          </w:p>
          <w:p w:rsidR="00303F50" w:rsidRPr="008C66D1" w:rsidRDefault="008C66D1" w:rsidP="008C66D1">
            <w:pPr>
              <w:widowControl/>
              <w:numPr>
                <w:ilvl w:val="0"/>
                <w:numId w:val="2"/>
              </w:numPr>
              <w:suppressAutoHyphens w:val="0"/>
              <w:autoSpaceDE/>
              <w:ind w:left="720" w:hanging="36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kolokwium zaiczeniowe – 70% oceny 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8C66D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8C66D1" w:rsidRDefault="008C66D1" w:rsidP="008C6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Wprowadzenie: techniki czytania tekstu ze zrozumieniem. Kontekst </w:t>
            </w:r>
          </w:p>
          <w:p w:rsidR="008C66D1" w:rsidRDefault="008C66D1" w:rsidP="008C6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Elementarz tłumacza. Słowniki</w:t>
            </w:r>
          </w:p>
          <w:p w:rsidR="008C66D1" w:rsidRDefault="008C66D1" w:rsidP="008C6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3-5. Ćwiczenia w zakresie tłumaczenia tekstu artykułu naukowego</w:t>
            </w:r>
          </w:p>
          <w:p w:rsidR="00303F50" w:rsidRDefault="008C66D1" w:rsidP="008C66D1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6. Materiały wizualne (tabele, wykresy, dane)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8C66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22"/>
        </w:rPr>
        <w:lastRenderedPageBreak/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RPr="00C86A5A">
        <w:trPr>
          <w:trHeight w:val="1098"/>
        </w:trPr>
        <w:tc>
          <w:tcPr>
            <w:tcW w:w="9622" w:type="dxa"/>
          </w:tcPr>
          <w:p w:rsidR="008C66D1" w:rsidRDefault="008C66D1" w:rsidP="008C66D1">
            <w:pPr>
              <w:widowControl/>
              <w:suppressAutoHyphens w:val="0"/>
              <w:autoSpaceDE/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The Wiley-Blackwell Companion to Sociology</w:t>
            </w:r>
            <w:r>
              <w:rPr>
                <w:lang w:val="en-US"/>
              </w:rPr>
              <w:t xml:space="preserve">, red. G. Ritzer, Wiley-Blackwell, London 2011, s. 55-81. </w:t>
            </w:r>
          </w:p>
          <w:p w:rsidR="008C66D1" w:rsidRDefault="008C66D1" w:rsidP="008C66D1">
            <w:pPr>
              <w:widowControl/>
              <w:suppressAutoHyphens w:val="0"/>
              <w:autoSpaceDE/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Blackwell Companion to Sociology of Religion</w:t>
            </w:r>
            <w:r>
              <w:rPr>
                <w:lang w:val="en-US"/>
              </w:rPr>
              <w:t xml:space="preserve">, red. R. K. Fenn, Blackwell, London 2001, s. 249-263. </w:t>
            </w:r>
          </w:p>
          <w:p w:rsidR="00303F50" w:rsidRPr="008C66D1" w:rsidRDefault="008C66D1" w:rsidP="008C66D1">
            <w:pPr>
              <w:rPr>
                <w:rFonts w:ascii="Arial" w:hAnsi="Arial" w:cs="Arial"/>
                <w:sz w:val="22"/>
                <w:szCs w:val="16"/>
                <w:lang w:val="en-GB"/>
              </w:rPr>
            </w:pPr>
            <w:r>
              <w:rPr>
                <w:i/>
                <w:iCs/>
                <w:lang w:val="en-US"/>
              </w:rPr>
              <w:t xml:space="preserve">Blackwell Companion to Political Sociology, </w:t>
            </w:r>
            <w:r>
              <w:rPr>
                <w:lang w:val="en-US"/>
              </w:rPr>
              <w:t>red. K. Nash &amp; A. Scott, Wiley-Blackwell, London 2004, s. 149-164.</w:t>
            </w:r>
          </w:p>
        </w:tc>
      </w:tr>
    </w:tbl>
    <w:p w:rsidR="00303F50" w:rsidRPr="008C66D1" w:rsidRDefault="00303F50">
      <w:pPr>
        <w:rPr>
          <w:rFonts w:ascii="Arial" w:hAnsi="Arial" w:cs="Arial"/>
          <w:sz w:val="22"/>
          <w:szCs w:val="16"/>
          <w:lang w:val="en-GB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RPr="00C86A5A">
        <w:trPr>
          <w:trHeight w:val="1112"/>
        </w:trPr>
        <w:tc>
          <w:tcPr>
            <w:tcW w:w="9622" w:type="dxa"/>
          </w:tcPr>
          <w:p w:rsidR="008C66D1" w:rsidRDefault="008C66D1" w:rsidP="008C6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Słowniki:</w:t>
            </w:r>
          </w:p>
          <w:p w:rsidR="008C66D1" w:rsidRPr="004B65CB" w:rsidRDefault="008C66D1" w:rsidP="008C66D1">
            <w:pPr>
              <w:ind w:left="1" w:firstLine="1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słownik angielsko-angielski (np.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Longman Dictionary of Contemoporary English)</w:t>
            </w:r>
          </w:p>
          <w:p w:rsidR="008C66D1" w:rsidRDefault="008C66D1" w:rsidP="008C6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 słownik angielsko-polski/polsko-angielski</w:t>
            </w:r>
          </w:p>
          <w:p w:rsidR="008C66D1" w:rsidRDefault="008C66D1" w:rsidP="008C6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 słownik języka polskiego</w:t>
            </w:r>
          </w:p>
          <w:p w:rsidR="008C66D1" w:rsidRDefault="008C66D1" w:rsidP="008C66D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 słownik synonimów </w:t>
            </w:r>
          </w:p>
          <w:p w:rsidR="008C66D1" w:rsidRDefault="008C66D1" w:rsidP="008C66D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Słowniki online:</w:t>
            </w:r>
          </w:p>
          <w:p w:rsidR="008C66D1" w:rsidRDefault="008C66D1" w:rsidP="008C66D1">
            <w:pPr>
              <w:widowControl/>
              <w:numPr>
                <w:ilvl w:val="0"/>
                <w:numId w:val="5"/>
              </w:numPr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Cambridge Dictionary Online (ang-ang): dictionary.cambridge.org</w:t>
            </w:r>
          </w:p>
          <w:p w:rsidR="008C66D1" w:rsidRDefault="008C66D1" w:rsidP="008C66D1">
            <w:pPr>
              <w:widowControl/>
              <w:numPr>
                <w:ilvl w:val="0"/>
                <w:numId w:val="5"/>
              </w:numPr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PONS. Słownik polsko-angielski/angielsko polski:  pl.pons.com</w:t>
            </w:r>
          </w:p>
          <w:p w:rsidR="008C66D1" w:rsidRDefault="008C66D1" w:rsidP="008C66D1">
            <w:pPr>
              <w:widowControl/>
              <w:numPr>
                <w:ilvl w:val="0"/>
                <w:numId w:val="5"/>
              </w:numPr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Słownik Języka Polskiego. PWN: sjp.pwn.pl</w:t>
            </w:r>
          </w:p>
          <w:p w:rsidR="008C66D1" w:rsidRDefault="008C66D1" w:rsidP="008C66D1">
            <w:pPr>
              <w:widowControl/>
              <w:numPr>
                <w:ilvl w:val="0"/>
                <w:numId w:val="5"/>
              </w:numPr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Słownik Synonimów Polskich: synonimy.pl</w:t>
            </w:r>
          </w:p>
          <w:p w:rsidR="00303F50" w:rsidRPr="009F2E89" w:rsidRDefault="008C66D1" w:rsidP="008C66D1">
            <w:pPr>
              <w:widowControl/>
              <w:numPr>
                <w:ilvl w:val="0"/>
                <w:numId w:val="5"/>
              </w:numPr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2E89">
              <w:rPr>
                <w:rFonts w:ascii="Arial" w:hAnsi="Arial" w:cs="Arial"/>
                <w:sz w:val="20"/>
                <w:szCs w:val="20"/>
                <w:lang w:val="en-GB"/>
              </w:rPr>
              <w:t xml:space="preserve"> Translator internetowy PWN: translatica.pl</w:t>
            </w:r>
          </w:p>
        </w:tc>
      </w:tr>
    </w:tbl>
    <w:p w:rsidR="00303F50" w:rsidRPr="009F2E89" w:rsidRDefault="00303F50">
      <w:pPr>
        <w:rPr>
          <w:rFonts w:ascii="Arial" w:hAnsi="Arial" w:cs="Arial"/>
          <w:sz w:val="22"/>
          <w:szCs w:val="16"/>
          <w:lang w:val="en-GB"/>
        </w:rPr>
      </w:pPr>
    </w:p>
    <w:p w:rsidR="00303F50" w:rsidRPr="009F2E89" w:rsidRDefault="00303F50">
      <w:pPr>
        <w:rPr>
          <w:rFonts w:ascii="Arial" w:hAnsi="Arial" w:cs="Arial"/>
          <w:sz w:val="22"/>
          <w:szCs w:val="16"/>
          <w:lang w:val="en-GB"/>
        </w:rPr>
      </w:pPr>
    </w:p>
    <w:p w:rsidR="00303F50" w:rsidRPr="009F2E89" w:rsidRDefault="00303F50">
      <w:pPr>
        <w:pStyle w:val="Tekstdymka1"/>
        <w:rPr>
          <w:rFonts w:ascii="Arial" w:hAnsi="Arial" w:cs="Arial"/>
          <w:sz w:val="22"/>
          <w:lang w:val="en-GB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8C66D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8C66D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8C66D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340F9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8C66D1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340F9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8C609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8C66D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sectPr w:rsidR="00303F50" w:rsidSect="00E26253">
      <w:footerReference w:type="defaul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962" w:rsidRDefault="00C66962">
      <w:r>
        <w:separator/>
      </w:r>
    </w:p>
  </w:endnote>
  <w:endnote w:type="continuationSeparator" w:id="1">
    <w:p w:rsidR="00C66962" w:rsidRDefault="00C66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6C4380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174468">
      <w:rPr>
        <w:noProof/>
      </w:rPr>
      <w:t>3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962" w:rsidRDefault="00C66962">
      <w:r>
        <w:separator/>
      </w:r>
    </w:p>
  </w:footnote>
  <w:footnote w:type="continuationSeparator" w:id="1">
    <w:p w:rsidR="00C66962" w:rsidRDefault="00C669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E16AB"/>
    <w:rsid w:val="00100620"/>
    <w:rsid w:val="00174468"/>
    <w:rsid w:val="00257A2E"/>
    <w:rsid w:val="00293D67"/>
    <w:rsid w:val="00303F50"/>
    <w:rsid w:val="00334F8F"/>
    <w:rsid w:val="00340F9A"/>
    <w:rsid w:val="003A49DD"/>
    <w:rsid w:val="00434CDD"/>
    <w:rsid w:val="0044050E"/>
    <w:rsid w:val="00533C41"/>
    <w:rsid w:val="0058400A"/>
    <w:rsid w:val="006C4380"/>
    <w:rsid w:val="00700CD5"/>
    <w:rsid w:val="00716872"/>
    <w:rsid w:val="00827D3B"/>
    <w:rsid w:val="00847145"/>
    <w:rsid w:val="008B703C"/>
    <w:rsid w:val="008C6096"/>
    <w:rsid w:val="008C66D1"/>
    <w:rsid w:val="009026FF"/>
    <w:rsid w:val="00984C8D"/>
    <w:rsid w:val="009F04D7"/>
    <w:rsid w:val="009F2E89"/>
    <w:rsid w:val="00A35A93"/>
    <w:rsid w:val="00A8544F"/>
    <w:rsid w:val="00C226BA"/>
    <w:rsid w:val="00C406F2"/>
    <w:rsid w:val="00C66962"/>
    <w:rsid w:val="00C86A5A"/>
    <w:rsid w:val="00D32FBE"/>
    <w:rsid w:val="00D84AE1"/>
    <w:rsid w:val="00DB3679"/>
    <w:rsid w:val="00DE2A4C"/>
    <w:rsid w:val="00E1778B"/>
    <w:rsid w:val="00E26253"/>
    <w:rsid w:val="00F02D62"/>
    <w:rsid w:val="00F4095F"/>
    <w:rsid w:val="00F63BA7"/>
    <w:rsid w:val="00FC1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AE1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D84AE1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D84AE1"/>
  </w:style>
  <w:style w:type="character" w:styleId="Numerstrony">
    <w:name w:val="page number"/>
    <w:semiHidden/>
    <w:rsid w:val="00D84AE1"/>
    <w:rPr>
      <w:sz w:val="14"/>
      <w:szCs w:val="14"/>
    </w:rPr>
  </w:style>
  <w:style w:type="paragraph" w:styleId="Tekstpodstawowy">
    <w:name w:val="Body Text"/>
    <w:basedOn w:val="Normalny"/>
    <w:semiHidden/>
    <w:rsid w:val="00D84AE1"/>
    <w:pPr>
      <w:spacing w:after="120"/>
    </w:pPr>
  </w:style>
  <w:style w:type="paragraph" w:customStyle="1" w:styleId="Podpis1">
    <w:name w:val="Podpis1"/>
    <w:basedOn w:val="Normalny"/>
    <w:rsid w:val="00D84AE1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D84AE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D84AE1"/>
  </w:style>
  <w:style w:type="paragraph" w:styleId="Stopka">
    <w:name w:val="footer"/>
    <w:basedOn w:val="Normalny"/>
    <w:semiHidden/>
    <w:rsid w:val="00D84AE1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D84AE1"/>
    <w:pPr>
      <w:suppressLineNumbers/>
    </w:pPr>
  </w:style>
  <w:style w:type="paragraph" w:customStyle="1" w:styleId="Nagwektabeli">
    <w:name w:val="Nagłówek tabeli"/>
    <w:basedOn w:val="Zawartotabeli"/>
    <w:rsid w:val="00D84AE1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D84AE1"/>
  </w:style>
  <w:style w:type="paragraph" w:customStyle="1" w:styleId="Indeks">
    <w:name w:val="Indeks"/>
    <w:basedOn w:val="Normalny"/>
    <w:rsid w:val="00D84AE1"/>
    <w:pPr>
      <w:suppressLineNumbers/>
    </w:pPr>
  </w:style>
  <w:style w:type="character" w:styleId="Odwoaniedokomentarza">
    <w:name w:val="annotation reference"/>
    <w:semiHidden/>
    <w:rsid w:val="00D84AE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84AE1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D84AE1"/>
    <w:rPr>
      <w:b/>
      <w:bCs/>
    </w:rPr>
  </w:style>
  <w:style w:type="paragraph" w:customStyle="1" w:styleId="Tekstdymka1">
    <w:name w:val="Tekst dymka1"/>
    <w:basedOn w:val="Normalny"/>
    <w:rsid w:val="00D84AE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D84AE1"/>
    <w:rPr>
      <w:sz w:val="20"/>
      <w:szCs w:val="20"/>
    </w:rPr>
  </w:style>
  <w:style w:type="character" w:styleId="Odwoanieprzypisudolnego">
    <w:name w:val="footnote reference"/>
    <w:semiHidden/>
    <w:rsid w:val="00D84AE1"/>
    <w:rPr>
      <w:vertAlign w:val="superscript"/>
    </w:rPr>
  </w:style>
  <w:style w:type="character" w:customStyle="1" w:styleId="StopkaZnak">
    <w:name w:val="Stopka Znak"/>
    <w:rsid w:val="00D84AE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character" w:customStyle="1" w:styleId="Znakiprzypiswdolnych">
    <w:name w:val="Znaki przypisów dolnych"/>
    <w:rsid w:val="008C66D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622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KARTA KURSU</vt:lpstr>
      <vt:lpstr>KARTA KURSU</vt:lpstr>
    </vt:vector>
  </TitlesOfParts>
  <Company>Akademia Pedagogiczna</Company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4</cp:revision>
  <cp:lastPrinted>2012-01-27T07:28:00Z</cp:lastPrinted>
  <dcterms:created xsi:type="dcterms:W3CDTF">2024-11-02T14:41:00Z</dcterms:created>
  <dcterms:modified xsi:type="dcterms:W3CDTF">2025-10-25T11:26:00Z</dcterms:modified>
</cp:coreProperties>
</file>