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6F04BC" w:rsidTr="004D6FE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Socjologia organizacji i zarządzania 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4D6FE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Sociology of Management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6F04BC" w:rsidRDefault="003A2373" w:rsidP="008A411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373">
              <w:rPr>
                <w:rFonts w:ascii="Arial" w:hAnsi="Arial" w:cs="Arial"/>
                <w:sz w:val="20"/>
                <w:szCs w:val="20"/>
                <w:lang w:val="en-GB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0854C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6F04BC" w:rsidRDefault="003A2373" w:rsidP="000854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373">
              <w:rPr>
                <w:rFonts w:ascii="Arial" w:hAnsi="Arial" w:cs="Arial"/>
                <w:sz w:val="20"/>
                <w:szCs w:val="20"/>
                <w:lang w:val="en-GB"/>
              </w:rPr>
              <w:t>dr Łukasz CYWIŃSKI</w:t>
            </w:r>
          </w:p>
        </w:tc>
      </w:tr>
      <w:tr w:rsidR="00827D3B" w:rsidRPr="000854C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C4B2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6F04BC" w:rsidRPr="006F04BC" w:rsidRDefault="006F04BC" w:rsidP="006F04BC">
            <w:pPr>
              <w:rPr>
                <w:lang w:eastAsia="ar-SA"/>
              </w:rPr>
            </w:pPr>
            <w:r w:rsidRPr="006F04BC">
              <w:rPr>
                <w:lang w:eastAsia="ar-SA"/>
              </w:rPr>
              <w:t xml:space="preserve">Celem kursu jest  wprowadzenie studentów w podstawowe zagadnienia organizacji i zarządzania; omówienie podstawowych teorii i koncepcji organizacji, zachowań organizacyjnych, oraz podstawowe typologie struktur organizacyjnych, </w:t>
            </w:r>
            <w:r>
              <w:rPr>
                <w:lang w:eastAsia="ar-SA"/>
              </w:rPr>
              <w:t xml:space="preserve">a także </w:t>
            </w:r>
            <w:r w:rsidRPr="006F04BC">
              <w:rPr>
                <w:lang w:eastAsia="ar-SA"/>
              </w:rPr>
              <w:t>uwarunkowania ich zastosowań w poszczególnych modelach organizacji.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6F04BC" w:rsidRDefault="006F04BC" w:rsidP="006F04BC">
            <w:r>
              <w:t>W_01: Student posiada wiedzę teoretyczną w zakresie definicji zarządzania oraz dotyczącą prawidłowości funkcjonowania organizacji.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W_03: Rozumie szczegółowe problemy organizacji,  tłumaczy istotę efektu organizacyjnego i zmiany w organizacji</w:t>
            </w:r>
          </w:p>
        </w:tc>
        <w:tc>
          <w:tcPr>
            <w:tcW w:w="2365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F04BC" w:rsidRDefault="006F04BC" w:rsidP="006F04BC">
            <w:r>
              <w:t>U_01: Student właściwie dobiera i stosuje teorie, koncepcje i pojęcia do analizy organizacji oraz umie krytycznie ocenić ich przydatność w procesie jej analizy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U_02: Analizuje procesy organizacyjne z uwzględnieniem kontekstu ekonomicznego,  politycznego i kulturowego</w:t>
            </w:r>
          </w:p>
        </w:tc>
        <w:tc>
          <w:tcPr>
            <w:tcW w:w="2410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F04BC" w:rsidRDefault="006F04BC" w:rsidP="006F04BC">
            <w:r>
              <w:t xml:space="preserve">K_01: Student ma świadomość znaczenia organizacji dla rozumienia współczesnych procesów społecznych, politycznych, gospodarczych i kulturowych 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K_02: Jest przygotowany do uczestnictwa w zespołach oraz współdziałania w grupie i pełnienia w niej różnych ról</w:t>
            </w:r>
          </w:p>
        </w:tc>
        <w:tc>
          <w:tcPr>
            <w:tcW w:w="2410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6F04BC" w:rsidRDefault="006F04BC" w:rsidP="006F04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04BC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6F04BC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04BC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6F04BC" w:rsidRDefault="00FC4B2E" w:rsidP="00FC4B2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2168BC">
        <w:trPr>
          <w:trHeight w:val="462"/>
        </w:trPr>
        <w:tc>
          <w:tcPr>
            <w:tcW w:w="1611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4BC" w:rsidRDefault="006F04B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6F04BC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C4B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6F04BC">
        <w:trPr>
          <w:trHeight w:val="770"/>
        </w:trPr>
        <w:tc>
          <w:tcPr>
            <w:tcW w:w="9622" w:type="dxa"/>
          </w:tcPr>
          <w:p w:rsidR="006F04BC" w:rsidRPr="006F04BC" w:rsidRDefault="006F04BC" w:rsidP="006F04BC">
            <w:pPr>
              <w:suppressLineNumbers/>
              <w:rPr>
                <w:lang w:eastAsia="ar-SA"/>
              </w:rPr>
            </w:pPr>
            <w:r w:rsidRPr="006F04BC">
              <w:rPr>
                <w:lang w:eastAsia="ar-SA"/>
              </w:rPr>
              <w:t>Wykład interaktywny, dyskusja,</w:t>
            </w:r>
          </w:p>
          <w:p w:rsidR="00303F50" w:rsidRDefault="006F04BC" w:rsidP="006F04B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F04BC">
              <w:rPr>
                <w:lang w:eastAsia="ar-SA"/>
              </w:rPr>
              <w:t>Ćwiczenia: prezentacja projektów zespołowych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A2373" w:rsidRDefault="003A2373" w:rsidP="006F04BC">
            <w:pPr>
              <w:suppressLineNumbers/>
              <w:spacing w:before="57" w:after="57"/>
            </w:pPr>
            <w:r>
              <w:t>ZALICZENIE Z OCENĄ</w:t>
            </w:r>
          </w:p>
          <w:p w:rsidR="006F04BC" w:rsidRDefault="006F04BC" w:rsidP="006F04BC">
            <w:pPr>
              <w:suppressLineNumbers/>
              <w:spacing w:before="57" w:after="57"/>
            </w:pPr>
            <w:r>
              <w:t>Bdb -  potrafi zdefiniować pojęcia przedmiotu, rozróżnia teorie, koncepcje i modele organizacji, kulturę organizacyjną, mechanizmy zachowań organizacyjnych, objaśnia mechanizmy funkcjonowania organizacji interpretuje je w odniesieniu do wybranych organizacji i modelu jej zarządzania.</w:t>
            </w:r>
          </w:p>
          <w:p w:rsidR="006F04BC" w:rsidRDefault="006F04BC" w:rsidP="006F04BC">
            <w:pPr>
              <w:suppressLineNumbers/>
              <w:spacing w:before="57" w:after="57"/>
            </w:pPr>
            <w:r>
              <w:t>Db - potrafi zdefiniować pojęcia przedmiotu, rozróżnia koncepcje i mechanizmy zachowań organizacyjnych, objaśnia mechanizmy funkcjonowania organizacji.</w:t>
            </w:r>
          </w:p>
          <w:p w:rsidR="00303F50" w:rsidRDefault="006F04BC" w:rsidP="006F04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Dst  - potrafi zdefiniować podstawowe pojęcia przedmiotu, rozróżnia podstawowe koncepcje i mechanizmy funkcjonowania organizacji.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01685A" w:rsidRDefault="0001685A" w:rsidP="0001685A">
            <w:pPr>
              <w:ind w:left="720"/>
            </w:pPr>
            <w:r>
              <w:rPr>
                <w:b/>
              </w:rPr>
              <w:t>Wykłady: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Naukowe podejście do zarządzania.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Podstawowe nurty szkoły klasycznej.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Współczesne kierunki w organizacji i zarządzaniu.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Cele oraz efektywność organizacji.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Proces zarządzania w organizacji.</w:t>
            </w:r>
          </w:p>
          <w:p w:rsidR="0001685A" w:rsidRDefault="0001685A" w:rsidP="0001685A">
            <w:pPr>
              <w:numPr>
                <w:ilvl w:val="0"/>
                <w:numId w:val="7"/>
              </w:numPr>
            </w:pPr>
            <w:r>
              <w:t xml:space="preserve">Analiza funkcji zarządzania. </w:t>
            </w:r>
          </w:p>
          <w:p w:rsidR="0001685A" w:rsidRDefault="0001685A" w:rsidP="0001685A">
            <w:pPr>
              <w:numPr>
                <w:ilvl w:val="0"/>
                <w:numId w:val="7"/>
              </w:numPr>
            </w:pPr>
            <w:r>
              <w:t>Zarządzanie w zmieniającym się otoczeniu, organizacja fraktalna.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Struktura w organizacji i rodzaje struktur organizacyjnych oraz ich kształtowanie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Kierowanie w organizacji i role kierownicze w organizacji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Procesy decyzyjne.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System informacyjny w organizacji.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wewnątrz organizacji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z otoczeniem organizacji.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Otoczenie konkurencyjne.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Zmiana i reorganizacja.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Procesy globalizacyjne i proces zarządzania.</w:t>
            </w:r>
          </w:p>
          <w:p w:rsidR="0001685A" w:rsidRDefault="0001685A" w:rsidP="0001685A">
            <w:pPr>
              <w:numPr>
                <w:ilvl w:val="0"/>
                <w:numId w:val="5"/>
              </w:numPr>
              <w:rPr>
                <w:b/>
              </w:rPr>
            </w:pPr>
            <w:r>
              <w:t>Patologie w organizacji  i zapobieganie im.</w:t>
            </w:r>
          </w:p>
          <w:p w:rsidR="0001685A" w:rsidRDefault="0001685A" w:rsidP="0001685A">
            <w:pPr>
              <w:ind w:left="720"/>
            </w:pPr>
            <w:r>
              <w:rPr>
                <w:b/>
              </w:rPr>
              <w:t>Ćwiczenia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Organizacje wysmukłe i spłaszczone w dobie globalizacji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Cele i etapy, metody i techniki planowania.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Strategia - jej rodzaje, cechy i funkcje, etapy przygotowania i wdrażania.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Kontrola i kontroling w organizacji.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Kierowanie i podział władzy w organizacji.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Sposoby przygotowania i wprowadzenia zmian.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Innowacyjność i twórczość w organizacji.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Organizacja oparta na wiedzy.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Normalizacja i zapewnienie jakości. Zarządzanie jakością.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Przywództwo i proces oddziaływania w organizacji. Menadżer i menadżeryzm.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Motywowanie w zarządzaniu.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Etyka w organizacji. </w:t>
            </w:r>
          </w:p>
          <w:p w:rsidR="00303F50" w:rsidRDefault="0001685A" w:rsidP="0001685A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i funkcje kultury organizacyjnej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016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  <w:r w:rsidRPr="0001685A">
              <w:rPr>
                <w:lang w:eastAsia="ar-SA"/>
              </w:rPr>
              <w:t>J. Kisielnicki, Zarządzanie organizacją. WSHiP, Warszawa, 2002.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 w:rsidRPr="0001685A">
              <w:rPr>
                <w:lang w:eastAsia="ar-SA"/>
              </w:rPr>
              <w:t>Koźmiński, W. Piotrowski W. (red.), Zarządzanie. Teoria i Praktyka. PWN, Warszawa, 1996.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>A. Peszko, Podstawy zarządzania organizacjami, Wyd. AGH, Kraków, 2005.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Peszko A. (red.): Ćwiczenia z podstaw zarządzania organizacjami, AGH, Kraków 200</w:t>
            </w:r>
            <w:r w:rsidRPr="0001685A">
              <w:rPr>
                <w:lang w:eastAsia="ar-SA"/>
              </w:rPr>
              <w:t>L. Drelichowski, Elementy teorii i praktyki zarządzania z technikami informacyjnymi w przedsiębiorstwie, Wyd. ATR, Bydgoszcz, 2000.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>S.P. Robins, D.A. DeCenzo, Podstawy zarządzania. PWE, Warszawa, 2002.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Strategor,  Kierowanie, PWN, Warszawa 2006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I. Durlik, Inżynieria zarządzania, Placet, Warszawa 2006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lang w:eastAsia="ar-SA"/>
              </w:rPr>
              <w:t>H.Steinmann, G.Schreyögg,  Zarządzanie. Podstawy kierowania przedsiębiorstwem. Koncepcje, funkcje, przykłady, Oficyna Wydawnicza Politechniki Wrocławskiej, Wrocław 2001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rPr>
                <w:lang w:val="en-GB"/>
              </w:rPr>
              <w:t xml:space="preserve">A.F. James, R. Stoner, E. Freeman, D. R. Gilbert, Kierowanie, Wyd. </w:t>
            </w:r>
            <w:r>
              <w:t>PWE, Warszawa, 2011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R. W. Griffin, Podstawy zarządzania organizacjami, Wyd. PWN, Warszawa, 2005.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P. Drucker, Praktyka zarządzania, Wyd. AE, Kraków, 1994.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M. Bielski, Podstawy teorii organizacji i zarządzania, Wyd. C.H. Beck, Warszawa, 2004.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K.Zimniewicz,  Współczesne koncepcje i metody zarządzania , PWE, Warszawa 2008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1685A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56503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1685A" w:rsidRDefault="0001685A">
      <w:pPr>
        <w:pStyle w:val="Tekstdymka1"/>
        <w:rPr>
          <w:rFonts w:ascii="Arial" w:hAnsi="Arial" w:cs="Arial"/>
          <w:sz w:val="22"/>
        </w:rPr>
      </w:pPr>
    </w:p>
    <w:p w:rsidR="0001685A" w:rsidRDefault="0001685A" w:rsidP="0001685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01685A" w:rsidRDefault="0001685A" w:rsidP="0001685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1685A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6503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1685A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1685A" w:rsidRDefault="0001685A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1685A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1685A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01685A" w:rsidRDefault="0001685A" w:rsidP="0001685A">
      <w:pPr>
        <w:pStyle w:val="Tekstdymka1"/>
        <w:rPr>
          <w:rFonts w:ascii="Arial" w:hAnsi="Arial" w:cs="Arial"/>
          <w:sz w:val="22"/>
        </w:rPr>
      </w:pPr>
    </w:p>
    <w:p w:rsidR="0001685A" w:rsidRDefault="0001685A">
      <w:pPr>
        <w:pStyle w:val="Tekstdymka1"/>
        <w:rPr>
          <w:rFonts w:ascii="Arial" w:hAnsi="Arial" w:cs="Arial"/>
          <w:sz w:val="22"/>
        </w:rPr>
      </w:pPr>
    </w:p>
    <w:sectPr w:rsidR="0001685A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FFA" w:rsidRDefault="00162FFA">
      <w:r>
        <w:separator/>
      </w:r>
    </w:p>
  </w:endnote>
  <w:endnote w:type="continuationSeparator" w:id="1">
    <w:p w:rsidR="00162FFA" w:rsidRDefault="0016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177E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A2373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FFA" w:rsidRDefault="00162FFA">
      <w:r>
        <w:separator/>
      </w:r>
    </w:p>
  </w:footnote>
  <w:footnote w:type="continuationSeparator" w:id="1">
    <w:p w:rsidR="00162FFA" w:rsidRDefault="00162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multilevel"/>
    <w:tmpl w:val="3912CD4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1685A"/>
    <w:rsid w:val="00027707"/>
    <w:rsid w:val="000854CB"/>
    <w:rsid w:val="000E16AB"/>
    <w:rsid w:val="00100620"/>
    <w:rsid w:val="00162FFA"/>
    <w:rsid w:val="001822C2"/>
    <w:rsid w:val="00257A2E"/>
    <w:rsid w:val="00293D67"/>
    <w:rsid w:val="002B61A3"/>
    <w:rsid w:val="00303F50"/>
    <w:rsid w:val="00334F8F"/>
    <w:rsid w:val="003A2373"/>
    <w:rsid w:val="003A49DD"/>
    <w:rsid w:val="00434CDD"/>
    <w:rsid w:val="0044050E"/>
    <w:rsid w:val="00533C41"/>
    <w:rsid w:val="00565037"/>
    <w:rsid w:val="0058400A"/>
    <w:rsid w:val="006D67D7"/>
    <w:rsid w:val="006F04BC"/>
    <w:rsid w:val="00700CD5"/>
    <w:rsid w:val="00716872"/>
    <w:rsid w:val="00827D3B"/>
    <w:rsid w:val="00847145"/>
    <w:rsid w:val="008A4110"/>
    <w:rsid w:val="008B703C"/>
    <w:rsid w:val="009026FF"/>
    <w:rsid w:val="009177E2"/>
    <w:rsid w:val="00984C8D"/>
    <w:rsid w:val="009F04D7"/>
    <w:rsid w:val="00A35A93"/>
    <w:rsid w:val="00A8544F"/>
    <w:rsid w:val="00BD05FD"/>
    <w:rsid w:val="00C226BA"/>
    <w:rsid w:val="00C406F2"/>
    <w:rsid w:val="00D32FBE"/>
    <w:rsid w:val="00D60A70"/>
    <w:rsid w:val="00DB3679"/>
    <w:rsid w:val="00DE2A4C"/>
    <w:rsid w:val="00E1778B"/>
    <w:rsid w:val="00E26253"/>
    <w:rsid w:val="00EF489B"/>
    <w:rsid w:val="00F4095F"/>
    <w:rsid w:val="00FC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2C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822C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822C2"/>
  </w:style>
  <w:style w:type="character" w:styleId="Numerstrony">
    <w:name w:val="page number"/>
    <w:semiHidden/>
    <w:rsid w:val="001822C2"/>
    <w:rPr>
      <w:sz w:val="14"/>
      <w:szCs w:val="14"/>
    </w:rPr>
  </w:style>
  <w:style w:type="paragraph" w:styleId="Tekstpodstawowy">
    <w:name w:val="Body Text"/>
    <w:basedOn w:val="Normalny"/>
    <w:semiHidden/>
    <w:rsid w:val="001822C2"/>
    <w:pPr>
      <w:spacing w:after="120"/>
    </w:pPr>
  </w:style>
  <w:style w:type="paragraph" w:customStyle="1" w:styleId="Podpis1">
    <w:name w:val="Podpis1"/>
    <w:basedOn w:val="Normalny"/>
    <w:rsid w:val="001822C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822C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822C2"/>
  </w:style>
  <w:style w:type="paragraph" w:styleId="Stopka">
    <w:name w:val="footer"/>
    <w:basedOn w:val="Normalny"/>
    <w:rsid w:val="001822C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822C2"/>
    <w:pPr>
      <w:suppressLineNumbers/>
    </w:pPr>
  </w:style>
  <w:style w:type="paragraph" w:customStyle="1" w:styleId="Nagwektabeli">
    <w:name w:val="Nagłówek tabeli"/>
    <w:basedOn w:val="Zawartotabeli"/>
    <w:rsid w:val="001822C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822C2"/>
  </w:style>
  <w:style w:type="paragraph" w:customStyle="1" w:styleId="Indeks">
    <w:name w:val="Indeks"/>
    <w:basedOn w:val="Normalny"/>
    <w:rsid w:val="001822C2"/>
    <w:pPr>
      <w:suppressLineNumbers/>
    </w:pPr>
  </w:style>
  <w:style w:type="character" w:styleId="Odwoaniedokomentarza">
    <w:name w:val="annotation reference"/>
    <w:semiHidden/>
    <w:rsid w:val="001822C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822C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822C2"/>
    <w:rPr>
      <w:b/>
      <w:bCs/>
    </w:rPr>
  </w:style>
  <w:style w:type="paragraph" w:customStyle="1" w:styleId="Tekstdymka1">
    <w:name w:val="Tekst dymka1"/>
    <w:basedOn w:val="Normalny"/>
    <w:rsid w:val="001822C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822C2"/>
    <w:rPr>
      <w:sz w:val="20"/>
      <w:szCs w:val="20"/>
    </w:rPr>
  </w:style>
  <w:style w:type="character" w:styleId="Odwoanieprzypisudolnego">
    <w:name w:val="footnote reference"/>
    <w:semiHidden/>
    <w:rsid w:val="001822C2"/>
    <w:rPr>
      <w:vertAlign w:val="superscript"/>
    </w:rPr>
  </w:style>
  <w:style w:type="character" w:customStyle="1" w:styleId="StopkaZnak">
    <w:name w:val="Stopka Znak"/>
    <w:rsid w:val="001822C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2024-11-02T13:55:00Z</dcterms:created>
  <dcterms:modified xsi:type="dcterms:W3CDTF">2025-10-25T09:07:00Z</dcterms:modified>
</cp:coreProperties>
</file>