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C66D1" w:rsidTr="00B00D4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8C66D1" w:rsidRP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66D1">
              <w:rPr>
                <w:rFonts w:ascii="Arial" w:hAnsi="Arial" w:cs="Arial"/>
                <w:bCs/>
                <w:sz w:val="20"/>
                <w:szCs w:val="20"/>
              </w:rPr>
              <w:t>Translatorium językowe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D1" w:rsidTr="00B00D4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Academic Translation </w:t>
            </w:r>
          </w:p>
        </w:tc>
        <w:tc>
          <w:tcPr>
            <w:tcW w:w="7655" w:type="dxa"/>
            <w:vAlign w:val="center"/>
          </w:tcPr>
          <w:p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63BA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BA7"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F63BA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BA7"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C66D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8C66D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Głównym celem kursu jest przygotowanie studentów do samodzielnego czytania ze zrozumieniem i tłumaczenia na język polski socjologicznych tekstów naukowych w języku angielskim. W ramach kursu studenci poszerzają zakres słownictwa specjalistycznego. Ćwiczenia pozwalają na doskonalenie warsztatu językowego przede wszystkim w zakresie czytania ze zrozumieniem w obcym języku.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8C66D1" w:rsidTr="007B7E4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:rsidTr="007B7E4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Bierna i czynna znajomość języka angielskiego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:rsidTr="007B7E4D">
        <w:tc>
          <w:tcPr>
            <w:tcW w:w="1941" w:type="dxa"/>
            <w:shd w:val="clear" w:color="auto" w:fill="DBE5F1"/>
            <w:vAlign w:val="center"/>
          </w:tcPr>
          <w:p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Lektorat z jęz. angielskiego  </w:t>
            </w: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zna podstawową terminologię socjologiczną w języku angielskim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Student zna zasady sporządzania notatek i tłumaczenia tekstu z języka angielskiego na język polski.</w:t>
            </w:r>
          </w:p>
        </w:tc>
        <w:tc>
          <w:tcPr>
            <w:tcW w:w="2365" w:type="dxa"/>
          </w:tcPr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Student potrafi prawidłowo zastosować pojęcia socjologiczne w języku angielskim, oraz przetłumaczyć je na język polski.</w:t>
            </w:r>
          </w:p>
          <w:p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Student potrafi czytać ze zrozumieniem artykuły naukowe z socjologii w języku angielskim, napisać ich streszczenie oraz przetłumaczyć na język polski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8C6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K01. Współpracuje w grupie w ramach projektów i ćwiczeń warsztatowych</w:t>
            </w:r>
          </w:p>
          <w:p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K02. Odpowiedzialnie korzysta ze źródeł internetowych zgodnie z etyką zawodową</w:t>
            </w:r>
          </w:p>
        </w:tc>
        <w:tc>
          <w:tcPr>
            <w:tcW w:w="2410" w:type="dxa"/>
          </w:tcPr>
          <w:p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K_K01, 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C66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8C66D1" w:rsidRDefault="008C66D1" w:rsidP="008C66D1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Główną formą prowadzenia zajęć jest metoda warsztatowa (ćwiczenia tłumaczenia, korzystania ze słowników internetowych i tradycyjnych).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zaliczeniowe 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Tłumaczenie tekstu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:rsidTr="00283A11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otrzymuje zaliczenie z przedmiotu wraz z oceną na którą składają się następujące składniki:</w:t>
            </w:r>
          </w:p>
          <w:p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Obecność na zajęciach – 20% oceny</w:t>
            </w:r>
          </w:p>
          <w:p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aktywność na zajęciach – 10% oceny </w:t>
            </w:r>
          </w:p>
          <w:p w:rsidR="00303F50" w:rsidRP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zaiczeniowe – 70% oceny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8C66D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Wprowadzenie: techniki czytania tekstu ze zrozumieniem. Kontekst 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Elementarz tłumacza. Słowniki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3-5. Ćwiczenia w zakresie tłumaczenia tekstu artykułu naukowego</w:t>
            </w:r>
          </w:p>
          <w:p w:rsidR="00303F50" w:rsidRDefault="008C66D1" w:rsidP="008C66D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6. Materiały wizualne (tabele, wykresy, dane)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8C6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9F2E89">
        <w:trPr>
          <w:trHeight w:val="1098"/>
        </w:trPr>
        <w:tc>
          <w:tcPr>
            <w:tcW w:w="9622" w:type="dxa"/>
          </w:tcPr>
          <w:p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The Wiley-Blackwell Companion to Sociology</w:t>
            </w:r>
            <w:r>
              <w:rPr>
                <w:lang w:val="en-US"/>
              </w:rPr>
              <w:t xml:space="preserve">, red. G. Ritzer, Wiley-Blackwell, London 2011, s. 55-81. </w:t>
            </w:r>
          </w:p>
          <w:p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Blackwell Companion to Sociology of Religion</w:t>
            </w:r>
            <w:r>
              <w:rPr>
                <w:lang w:val="en-US"/>
              </w:rPr>
              <w:t xml:space="preserve">, red. R. K. Fenn, Blackwell, London 2001, s. 249-263. </w:t>
            </w:r>
          </w:p>
          <w:p w:rsidR="00303F50" w:rsidRPr="008C66D1" w:rsidRDefault="008C66D1" w:rsidP="008C66D1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i/>
                <w:iCs/>
                <w:lang w:val="en-US"/>
              </w:rPr>
              <w:t xml:space="preserve">Blackwell Companion to Political Sociology, </w:t>
            </w:r>
            <w:r>
              <w:rPr>
                <w:lang w:val="en-US"/>
              </w:rPr>
              <w:t>red. K. Nash &amp; A. Scott, Wiley-Blackwell, London 2004, s. 149-164.</w:t>
            </w:r>
          </w:p>
        </w:tc>
      </w:tr>
    </w:tbl>
    <w:p w:rsidR="00303F50" w:rsidRPr="008C66D1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9F2E89">
        <w:trPr>
          <w:trHeight w:val="1112"/>
        </w:trPr>
        <w:tc>
          <w:tcPr>
            <w:tcW w:w="9622" w:type="dxa"/>
          </w:tcPr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Słowniki:</w:t>
            </w:r>
          </w:p>
          <w:p w:rsidR="008C66D1" w:rsidRPr="004B65CB" w:rsidRDefault="008C66D1" w:rsidP="008C66D1">
            <w:pPr>
              <w:ind w:left="1" w:firstLine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słownik angielsko-angielski (np.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Longman Dictionary of Contemoporary English)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słownik angielsko-polski/polsko-angielski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słownik języka polskiego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słownik synonimów </w:t>
            </w:r>
          </w:p>
          <w:p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Słowniki online: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Cambridge Dictionary Online (ang-ang): dictionary.cambridge.org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PONS. Słownik polsko-angielski/angielsko polski:  pl.pons.com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Języka Polskiego. PWN: sjp.pwn.pl</w:t>
            </w:r>
          </w:p>
          <w:p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Synonimów Polskich: synonimy.pl</w:t>
            </w:r>
          </w:p>
          <w:p w:rsidR="00303F50" w:rsidRPr="009F2E89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E89">
              <w:rPr>
                <w:rFonts w:ascii="Arial" w:hAnsi="Arial" w:cs="Arial"/>
                <w:sz w:val="20"/>
                <w:szCs w:val="20"/>
                <w:lang w:val="en-GB"/>
              </w:rPr>
              <w:t xml:space="preserve"> Translator internetowy PWN: translatica.pl</w:t>
            </w:r>
          </w:p>
        </w:tc>
      </w:tr>
    </w:tbl>
    <w:p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Pr="009F2E89" w:rsidRDefault="00303F50">
      <w:pPr>
        <w:pStyle w:val="Tekstdymka1"/>
        <w:rPr>
          <w:rFonts w:ascii="Arial" w:hAnsi="Arial" w:cs="Arial"/>
          <w:sz w:val="22"/>
          <w:lang w:val="en-GB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C66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8C60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D6" w:rsidRDefault="00FC1DD6">
      <w:r>
        <w:separator/>
      </w:r>
    </w:p>
  </w:endnote>
  <w:endnote w:type="continuationSeparator" w:id="1">
    <w:p w:rsidR="00FC1DD6" w:rsidRDefault="00FC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84AE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F63BA7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D6" w:rsidRDefault="00FC1DD6">
      <w:r>
        <w:separator/>
      </w:r>
    </w:p>
  </w:footnote>
  <w:footnote w:type="continuationSeparator" w:id="1">
    <w:p w:rsidR="00FC1DD6" w:rsidRDefault="00FC1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40F9A"/>
    <w:rsid w:val="003A49DD"/>
    <w:rsid w:val="00434CDD"/>
    <w:rsid w:val="0044050E"/>
    <w:rsid w:val="00533C41"/>
    <w:rsid w:val="0058400A"/>
    <w:rsid w:val="00700CD5"/>
    <w:rsid w:val="00716872"/>
    <w:rsid w:val="00827D3B"/>
    <w:rsid w:val="00847145"/>
    <w:rsid w:val="008B703C"/>
    <w:rsid w:val="008C6096"/>
    <w:rsid w:val="008C66D1"/>
    <w:rsid w:val="009026FF"/>
    <w:rsid w:val="00984C8D"/>
    <w:rsid w:val="009F04D7"/>
    <w:rsid w:val="009F2E89"/>
    <w:rsid w:val="00A35A93"/>
    <w:rsid w:val="00A8544F"/>
    <w:rsid w:val="00C226BA"/>
    <w:rsid w:val="00C406F2"/>
    <w:rsid w:val="00D32FBE"/>
    <w:rsid w:val="00D84AE1"/>
    <w:rsid w:val="00DB3679"/>
    <w:rsid w:val="00DE2A4C"/>
    <w:rsid w:val="00E1778B"/>
    <w:rsid w:val="00E26253"/>
    <w:rsid w:val="00F02D62"/>
    <w:rsid w:val="00F4095F"/>
    <w:rsid w:val="00F63BA7"/>
    <w:rsid w:val="00FC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AE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4AE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84AE1"/>
  </w:style>
  <w:style w:type="character" w:styleId="Numerstrony">
    <w:name w:val="page number"/>
    <w:semiHidden/>
    <w:rsid w:val="00D84AE1"/>
    <w:rPr>
      <w:sz w:val="14"/>
      <w:szCs w:val="14"/>
    </w:rPr>
  </w:style>
  <w:style w:type="paragraph" w:styleId="Tekstpodstawowy">
    <w:name w:val="Body Text"/>
    <w:basedOn w:val="Normalny"/>
    <w:semiHidden/>
    <w:rsid w:val="00D84AE1"/>
    <w:pPr>
      <w:spacing w:after="120"/>
    </w:pPr>
  </w:style>
  <w:style w:type="paragraph" w:customStyle="1" w:styleId="Podpis1">
    <w:name w:val="Podpis1"/>
    <w:basedOn w:val="Normalny"/>
    <w:rsid w:val="00D84AE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D84AE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D84AE1"/>
  </w:style>
  <w:style w:type="paragraph" w:styleId="Stopka">
    <w:name w:val="footer"/>
    <w:basedOn w:val="Normalny"/>
    <w:semiHidden/>
    <w:rsid w:val="00D84AE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84AE1"/>
    <w:pPr>
      <w:suppressLineNumbers/>
    </w:pPr>
  </w:style>
  <w:style w:type="paragraph" w:customStyle="1" w:styleId="Nagwektabeli">
    <w:name w:val="Nagłówek tabeli"/>
    <w:basedOn w:val="Zawartotabeli"/>
    <w:rsid w:val="00D84AE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84AE1"/>
  </w:style>
  <w:style w:type="paragraph" w:customStyle="1" w:styleId="Indeks">
    <w:name w:val="Indeks"/>
    <w:basedOn w:val="Normalny"/>
    <w:rsid w:val="00D84AE1"/>
    <w:pPr>
      <w:suppressLineNumbers/>
    </w:pPr>
  </w:style>
  <w:style w:type="character" w:styleId="Odwoaniedokomentarza">
    <w:name w:val="annotation reference"/>
    <w:semiHidden/>
    <w:rsid w:val="00D84A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4AE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84AE1"/>
    <w:rPr>
      <w:b/>
      <w:bCs/>
    </w:rPr>
  </w:style>
  <w:style w:type="paragraph" w:customStyle="1" w:styleId="Tekstdymka1">
    <w:name w:val="Tekst dymka1"/>
    <w:basedOn w:val="Normalny"/>
    <w:rsid w:val="00D84A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84AE1"/>
    <w:rPr>
      <w:sz w:val="20"/>
      <w:szCs w:val="20"/>
    </w:rPr>
  </w:style>
  <w:style w:type="character" w:styleId="Odwoanieprzypisudolnego">
    <w:name w:val="footnote reference"/>
    <w:semiHidden/>
    <w:rsid w:val="00D84AE1"/>
    <w:rPr>
      <w:vertAlign w:val="superscript"/>
    </w:rPr>
  </w:style>
  <w:style w:type="character" w:customStyle="1" w:styleId="StopkaZnak">
    <w:name w:val="Stopka Znak"/>
    <w:rsid w:val="00D84A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Znakiprzypiswdolnych">
    <w:name w:val="Znaki przypisów dolnych"/>
    <w:rsid w:val="008C66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2024-11-02T14:41:00Z</dcterms:created>
  <dcterms:modified xsi:type="dcterms:W3CDTF">2024-11-02T14:41:00Z</dcterms:modified>
</cp:coreProperties>
</file>