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45AE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08C6D7D7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4F530C5A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400DA9D8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67399271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26B3E420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5E4368C1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35FEB5B5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5B1698BE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0CEE88B1" w14:textId="77777777" w:rsidR="00303F50" w:rsidRDefault="00B13435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Klasyczne teorie społeczne</w:t>
            </w:r>
          </w:p>
        </w:tc>
      </w:tr>
      <w:tr w:rsidR="00303F50" w14:paraId="6ADA326C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078DBE91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63D48409" w14:textId="77777777" w:rsidR="00303F50" w:rsidRDefault="00B13435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Classical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theories</w:t>
            </w:r>
            <w:proofErr w:type="spellEnd"/>
          </w:p>
        </w:tc>
      </w:tr>
    </w:tbl>
    <w:p w14:paraId="4FCD3B51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66B08100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0F69636D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59180DA2" w14:textId="301BD1AB" w:rsidR="00827D3B" w:rsidRDefault="009C03C9" w:rsidP="00B55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B5532F">
              <w:rPr>
                <w:rFonts w:ascii="Arial" w:hAnsi="Arial" w:cs="Arial"/>
                <w:sz w:val="20"/>
                <w:szCs w:val="20"/>
              </w:rPr>
              <w:t>hab. Sławomir Kapralski, prof. UP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0ACFF32B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12C55610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C51C8AD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088C4900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319068F5" w14:textId="77777777" w:rsidR="00B5532F" w:rsidRDefault="009C03C9" w:rsidP="00B55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B5532F">
              <w:rPr>
                <w:rFonts w:ascii="Arial" w:hAnsi="Arial" w:cs="Arial"/>
                <w:sz w:val="20"/>
                <w:szCs w:val="20"/>
              </w:rPr>
              <w:t>hab. Sławomir Kapralski, prof. UP</w:t>
            </w:r>
          </w:p>
          <w:p w14:paraId="08D948AA" w14:textId="27D0644A" w:rsidR="00827D3B" w:rsidRDefault="00827D3B" w:rsidP="00B55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072349BF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834F0C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437C51C8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135A3801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2DE9DEF0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6FD0CD85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38695CCE" w14:textId="77777777" w:rsidR="00827D3B" w:rsidRDefault="00B13435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3D1A1D7B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1A5C35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0E50078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F3D178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5BBEC83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256D4D89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6EB74DFC" w14:textId="77777777">
        <w:trPr>
          <w:trHeight w:val="1365"/>
        </w:trPr>
        <w:tc>
          <w:tcPr>
            <w:tcW w:w="9640" w:type="dxa"/>
          </w:tcPr>
          <w:p w14:paraId="6D44427B" w14:textId="76886FCF" w:rsidR="00303F50" w:rsidRDefault="00CD17DE" w:rsidP="00EB60F9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Podstawowym założeniem kursu jest przekonanie, że teoria s</w:t>
            </w:r>
            <w:r w:rsidR="00EB60F9">
              <w:rPr>
                <w:rFonts w:ascii="Arial" w:hAnsi="Arial" w:cs="Arial"/>
                <w:sz w:val="22"/>
                <w:szCs w:val="16"/>
              </w:rPr>
              <w:t xml:space="preserve">połeczna </w:t>
            </w:r>
            <w:r>
              <w:rPr>
                <w:rFonts w:ascii="Arial" w:hAnsi="Arial" w:cs="Arial"/>
                <w:sz w:val="22"/>
                <w:szCs w:val="16"/>
              </w:rPr>
              <w:t xml:space="preserve">rozwijała się na długo przed powstaniem socjologii jako dyscypliny naukowej. </w:t>
            </w:r>
            <w:r w:rsidR="00E333DF">
              <w:rPr>
                <w:rFonts w:ascii="Arial" w:hAnsi="Arial" w:cs="Arial"/>
                <w:sz w:val="22"/>
                <w:szCs w:val="16"/>
              </w:rPr>
              <w:t>Rozwijając pomysł Jerzego Szackiego kurs koncentruje się na wielkich kryzysach społecznych</w:t>
            </w:r>
            <w:r w:rsidR="00EB60F9">
              <w:rPr>
                <w:rFonts w:ascii="Arial" w:hAnsi="Arial" w:cs="Arial"/>
                <w:sz w:val="22"/>
                <w:szCs w:val="16"/>
              </w:rPr>
              <w:t xml:space="preserve">, których rezultatem było odkrycie specyfiki rzeczywistości społeczno-politycznej (starożytna Grecja), oddzielenie polityki od sfery społecznej (XVII w.), rozwój pojęcia społeczeństwa i teorii postępu społecznego (XVIII w.), powstanie koncepcji nowoczesnego społeczeństwa i jego krytyka (XIX w.), początki socjologii akademickiej (Emil Durkheim i Max Weber) oraz rozwój teorii społecznej w początkach XX w. Teorie zostaną zaprezentowane w kulturowym, politycznym i ekonomicznym kontekście epok, w których powstawały, ze szczególnym uwzględnieniem pełnionych przez nie społecznych funkcji. </w:t>
            </w:r>
          </w:p>
        </w:tc>
      </w:tr>
    </w:tbl>
    <w:p w14:paraId="0937AC9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7E3FF6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0CB071D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47DCA97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4B0EABA8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775D3FF2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4F6B1655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5A44989D" w14:textId="77777777" w:rsidR="00303F50" w:rsidRDefault="00D574B6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  <w:p w14:paraId="149FA1CB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192A1666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0CDC2DBE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75D3801A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4DE65A7C" w14:textId="77777777" w:rsidR="00303F50" w:rsidRDefault="00D574B6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</w:tc>
      </w:tr>
      <w:tr w:rsidR="00303F50" w14:paraId="54E1953B" w14:textId="77777777">
        <w:tc>
          <w:tcPr>
            <w:tcW w:w="1941" w:type="dxa"/>
            <w:shd w:val="clear" w:color="auto" w:fill="DBE5F1"/>
            <w:vAlign w:val="center"/>
          </w:tcPr>
          <w:p w14:paraId="7EAA083D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5C0B0D69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2F0E5BB9" w14:textId="77777777" w:rsidR="00303F50" w:rsidRDefault="00D574B6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</w:tc>
      </w:tr>
    </w:tbl>
    <w:p w14:paraId="6D26EE25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098AE8FF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31193350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ED25224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5A5ECE5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97DE169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D3D5947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596D45B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65D7F8D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0BF30B8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17B87D9F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060F1D6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0CE8CC7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59F7EFD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459E5CDA" w14:textId="77777777">
        <w:trPr>
          <w:cantSplit/>
          <w:trHeight w:val="1838"/>
        </w:trPr>
        <w:tc>
          <w:tcPr>
            <w:tcW w:w="1979" w:type="dxa"/>
            <w:vMerge/>
          </w:tcPr>
          <w:p w14:paraId="1BB7FBEE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7C4891A7" w14:textId="77777777" w:rsidR="00303F50" w:rsidRDefault="00D57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 Student/ka wie, kiedy i w jakich okolicznościach społecznych powstała socjologia jako odrębna dyscyplina akademicka, oraz jakie nurty intelektualne temu towarzyszyły.</w:t>
            </w:r>
          </w:p>
          <w:p w14:paraId="0708BCB7" w14:textId="77777777" w:rsidR="00D574B6" w:rsidRDefault="00D57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3C747F" w14:textId="77777777" w:rsidR="00D574B6" w:rsidRDefault="00D57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 Wie, czym były i jakie znaczenie dla rozwoju socjologii miały takie koncepcje jak pozytywizm, ewolucjonizm i organicyzm</w:t>
            </w:r>
          </w:p>
          <w:p w14:paraId="2B4E18EF" w14:textId="77777777" w:rsidR="00D574B6" w:rsidRDefault="00D57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1F58C5" w14:textId="77777777" w:rsidR="00D574B6" w:rsidRDefault="00D57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 Wie, czym charakteryzował się tzw. przełom antypozytywistyczny i jakie znaczenie miał dla rozwoju socjologii</w:t>
            </w:r>
          </w:p>
          <w:p w14:paraId="439D7680" w14:textId="77777777" w:rsidR="00D574B6" w:rsidRDefault="00D574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7ECF0" w14:textId="77777777" w:rsidR="00D574B6" w:rsidRDefault="00376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W04 Wie i rozumie, czym jest socjologia humanistyczna i potrafi wskazać jej klasyczne przykłady</w:t>
            </w:r>
          </w:p>
          <w:p w14:paraId="18A95DE6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840890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48494525" w14:textId="77777777" w:rsidR="00303F50" w:rsidRDefault="00D57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</w:t>
            </w:r>
          </w:p>
          <w:p w14:paraId="3DEE6532" w14:textId="77777777" w:rsidR="00D574B6" w:rsidRDefault="00D57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K_W03</w:t>
            </w:r>
          </w:p>
          <w:p w14:paraId="7DAD1750" w14:textId="77777777" w:rsidR="00D574B6" w:rsidRDefault="00D57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K_W04</w:t>
            </w:r>
          </w:p>
          <w:p w14:paraId="74644455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5CE74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22208C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16E02665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EB6AC2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60F73E7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082537F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69E22CA7" w14:textId="77777777">
        <w:trPr>
          <w:cantSplit/>
          <w:trHeight w:val="2116"/>
        </w:trPr>
        <w:tc>
          <w:tcPr>
            <w:tcW w:w="1985" w:type="dxa"/>
            <w:vMerge/>
          </w:tcPr>
          <w:p w14:paraId="302D9E40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11CC182" w14:textId="77777777" w:rsidR="00303F50" w:rsidRDefault="00F50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U01 Student/ka potrafi adekwatnie posługiwać się </w:t>
            </w:r>
            <w:r w:rsidR="00FB5F0E">
              <w:rPr>
                <w:rFonts w:ascii="Arial" w:hAnsi="Arial" w:cs="Arial"/>
                <w:sz w:val="20"/>
                <w:szCs w:val="20"/>
              </w:rPr>
              <w:t>pojęciami socjologicznymi stanowiącymi dorobek klasycznych teorii społecznych.</w:t>
            </w:r>
          </w:p>
          <w:p w14:paraId="27388446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37486C" w14:textId="77777777" w:rsidR="00303F50" w:rsidRDefault="00F50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</w:t>
            </w:r>
          </w:p>
        </w:tc>
      </w:tr>
    </w:tbl>
    <w:p w14:paraId="24D7DF3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89AB43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0FDFF9FE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32018D0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008B6171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7E25EC1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1553E728" w14:textId="77777777">
        <w:trPr>
          <w:cantSplit/>
          <w:trHeight w:val="1984"/>
        </w:trPr>
        <w:tc>
          <w:tcPr>
            <w:tcW w:w="1985" w:type="dxa"/>
            <w:vMerge/>
          </w:tcPr>
          <w:p w14:paraId="1E86420B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FA05F63" w14:textId="77777777" w:rsidR="00303F50" w:rsidRDefault="00FB5F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 Student/ka ma świadomość, że pojęcia i problemy omawiane przez klasyczne teorie społeczne mają znaczenie dla zrozumienia współczesnych procesów społecznych.</w:t>
            </w:r>
          </w:p>
          <w:p w14:paraId="66782610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59307F" w14:textId="77777777" w:rsidR="00FB5F0E" w:rsidRDefault="00FB5F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 Potrafi analizować teksty źródłowe, wypowiadać się na ich temat i uczestniczyć w dyskusji szanując opinie innych osób.</w:t>
            </w:r>
          </w:p>
        </w:tc>
        <w:tc>
          <w:tcPr>
            <w:tcW w:w="2410" w:type="dxa"/>
          </w:tcPr>
          <w:p w14:paraId="57C3D08D" w14:textId="77777777" w:rsidR="00303F50" w:rsidRDefault="00FB5F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</w:t>
            </w:r>
          </w:p>
          <w:p w14:paraId="2EA3AC32" w14:textId="77777777" w:rsidR="009C03C9" w:rsidRDefault="009C03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2E538" w14:textId="77777777" w:rsidR="009C03C9" w:rsidRDefault="009C03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FE939" w14:textId="77777777" w:rsidR="009C03C9" w:rsidRDefault="009C03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DF6793" w14:textId="77777777" w:rsidR="009C03C9" w:rsidRDefault="009C03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A63534" w14:textId="01E51AA6" w:rsidR="009C03C9" w:rsidRDefault="009C0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D7A62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20DD79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815C41B" w14:textId="77777777" w:rsidR="00A55556" w:rsidRDefault="00A55556">
      <w:pPr>
        <w:rPr>
          <w:rFonts w:ascii="Arial" w:hAnsi="Arial" w:cs="Arial"/>
          <w:sz w:val="22"/>
          <w:szCs w:val="16"/>
        </w:rPr>
      </w:pPr>
    </w:p>
    <w:p w14:paraId="66111560" w14:textId="77777777" w:rsidR="00A55556" w:rsidRDefault="00A55556">
      <w:pPr>
        <w:rPr>
          <w:rFonts w:ascii="Arial" w:hAnsi="Arial" w:cs="Arial"/>
          <w:sz w:val="22"/>
          <w:szCs w:val="16"/>
        </w:rPr>
      </w:pPr>
    </w:p>
    <w:p w14:paraId="386DEE59" w14:textId="77777777" w:rsidR="00A55556" w:rsidRDefault="00A55556">
      <w:pPr>
        <w:rPr>
          <w:rFonts w:ascii="Arial" w:hAnsi="Arial" w:cs="Arial"/>
          <w:sz w:val="22"/>
          <w:szCs w:val="16"/>
        </w:rPr>
      </w:pPr>
    </w:p>
    <w:p w14:paraId="6C5DAA71" w14:textId="77777777" w:rsidR="00A55556" w:rsidRDefault="00A55556">
      <w:pPr>
        <w:rPr>
          <w:rFonts w:ascii="Arial" w:hAnsi="Arial" w:cs="Arial"/>
          <w:sz w:val="22"/>
          <w:szCs w:val="16"/>
        </w:rPr>
      </w:pPr>
    </w:p>
    <w:p w14:paraId="60609048" w14:textId="77777777" w:rsidR="00A55556" w:rsidRDefault="00A55556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601895E3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C1543" w14:textId="45ED212C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B52841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303F50" w14:paraId="2776FF77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2A3B0AB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3616115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07A4768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62C6F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469066DB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1B3351F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1ADD6E5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DEDD1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6FD595B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6FDEB60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4DF9E4E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6CFABA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67F97D9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954B63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71E049E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4810E6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261217E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F2CB3C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10F949C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36443326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2CC6BA4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5EE5CE2C" w14:textId="6ECE0DDC" w:rsidR="00303F50" w:rsidRDefault="00AD552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2362A6" w14:textId="77777777" w:rsidR="00303F50" w:rsidRDefault="00FB5F0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C4D0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273CD6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9BA35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D5050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2FF7D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5F014F74" w14:textId="77777777">
        <w:trPr>
          <w:trHeight w:val="462"/>
        </w:trPr>
        <w:tc>
          <w:tcPr>
            <w:tcW w:w="1611" w:type="dxa"/>
            <w:vAlign w:val="center"/>
          </w:tcPr>
          <w:p w14:paraId="716B012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311953B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AEA0F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2617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2414F5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8CCEC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E4DDB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1B7FC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51F96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974FCA4" w14:textId="77777777" w:rsidR="004F2CBC" w:rsidRDefault="004F2CBC" w:rsidP="004F2CBC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4F2CBC" w14:paraId="52200E31" w14:textId="77777777" w:rsidTr="00B1142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0CE7A8" w14:textId="54513365" w:rsidR="004F2CBC" w:rsidRDefault="004F2CBC" w:rsidP="00B11421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B52841">
              <w:rPr>
                <w:rFonts w:ascii="Arial" w:hAnsi="Arial" w:cs="Arial"/>
                <w:sz w:val="20"/>
                <w:szCs w:val="20"/>
              </w:rPr>
              <w:t xml:space="preserve"> – studia niestacjonarne </w:t>
            </w:r>
          </w:p>
        </w:tc>
      </w:tr>
      <w:tr w:rsidR="004F2CBC" w14:paraId="461F6F17" w14:textId="77777777" w:rsidTr="00B1142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32CD58CD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0AD472A3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133E999B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97803C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4F2CBC" w14:paraId="78C1323D" w14:textId="77777777" w:rsidTr="00B1142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3EF59168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6DD82AA1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85941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24B4C258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4590787E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526B6166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C8467E8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7E933806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0D92B0C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565568B7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9F09FA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614E78F6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A83579A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3BC46771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BC" w14:paraId="2F3F6840" w14:textId="77777777" w:rsidTr="00B1142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26B14659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79E4854B" w14:textId="34A630B6" w:rsidR="004F2CBC" w:rsidRDefault="00B52841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DA7A98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DE5DF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7A886EE1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12A9E5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0C8F47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E195DE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BC" w14:paraId="4640F522" w14:textId="77777777" w:rsidTr="00B11421">
        <w:trPr>
          <w:trHeight w:val="462"/>
        </w:trPr>
        <w:tc>
          <w:tcPr>
            <w:tcW w:w="1611" w:type="dxa"/>
            <w:vAlign w:val="center"/>
          </w:tcPr>
          <w:p w14:paraId="2E8F29CE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45439369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AF93D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B867B0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16E8C33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056263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9C2BFB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85028FB" w14:textId="77777777" w:rsidR="004F2CBC" w:rsidRDefault="004F2CBC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08EBEC" w14:textId="77777777" w:rsidR="004F2CBC" w:rsidRDefault="004F2CBC" w:rsidP="004F2CBC">
      <w:pPr>
        <w:pStyle w:val="Zawartotabeli"/>
        <w:rPr>
          <w:rFonts w:ascii="Arial" w:hAnsi="Arial" w:cs="Arial"/>
          <w:sz w:val="22"/>
          <w:szCs w:val="16"/>
        </w:rPr>
      </w:pPr>
    </w:p>
    <w:p w14:paraId="73D972E0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7818FDBF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71CB8AA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04F3EDFE" w14:textId="77777777" w:rsidTr="009C03C9">
        <w:trPr>
          <w:trHeight w:val="862"/>
        </w:trPr>
        <w:tc>
          <w:tcPr>
            <w:tcW w:w="9622" w:type="dxa"/>
          </w:tcPr>
          <w:p w14:paraId="289456FC" w14:textId="2DB06AD9" w:rsidR="00303F50" w:rsidRDefault="00FB5F0E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Wykład</w:t>
            </w:r>
            <w:r w:rsidR="00B5532F">
              <w:rPr>
                <w:rFonts w:ascii="Arial" w:hAnsi="Arial" w:cs="Arial"/>
                <w:sz w:val="22"/>
                <w:szCs w:val="16"/>
              </w:rPr>
              <w:t>.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14:paraId="5DD9BB51" w14:textId="77777777" w:rsidR="00FB5F0E" w:rsidRDefault="00FB5F0E" w:rsidP="00FB5F0E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Audytorium – dyskusja na temat wybranych tekstów źródłowych, z przykładami i odniesieniami do współczesnego świata społecznego.</w:t>
            </w:r>
          </w:p>
        </w:tc>
      </w:tr>
    </w:tbl>
    <w:p w14:paraId="1CFDDB67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1D6C5C0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376D2D98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727AE7B3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4611E191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7017A2C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5CD9E8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B5532F">
              <w:rPr>
                <w:rFonts w:ascii="Arial" w:hAnsi="Arial" w:cs="Arial"/>
                <w:sz w:val="20"/>
                <w:szCs w:val="20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C46F42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911AA4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5BF2AE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1DDE57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8B7EDC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328C67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E52129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1DA07C3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30C9C41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773663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126167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D399B92" w14:textId="77777777" w:rsidR="00303F50" w:rsidRDefault="003C7EA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Kolokwium zaliczeniowe</w:t>
            </w:r>
          </w:p>
        </w:tc>
      </w:tr>
      <w:tr w:rsidR="00303F50" w14:paraId="2A44C8DA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70753FD" w14:textId="77777777"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2F2DE25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51A7E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A349D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55BAA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E5FC1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506033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2B6E3D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D4FC783" w14:textId="77777777" w:rsidR="00303F50" w:rsidRDefault="00FB5F0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8A5B19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79B1F9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51791A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43AF36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97AFEB" w14:textId="77777777" w:rsidR="00303F50" w:rsidRDefault="003C7E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6229F43B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BDA1E0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69BF9DC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15D3C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6B7C3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89704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4A3FD0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2F9F3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FC8D8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CE2785" w14:textId="77777777" w:rsidR="00303F50" w:rsidRDefault="00FB5F0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5CEEAF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E19C54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DB2E93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3A9154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A23722" w14:textId="77777777" w:rsidR="00303F50" w:rsidRDefault="003C7E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4A3179E6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E8B7650" w14:textId="77777777" w:rsidR="00303F50" w:rsidRDefault="00FB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4746D71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3B598B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AF9F4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7D827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02E0C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75179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15EC2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6111272" w14:textId="77777777" w:rsidR="00303F50" w:rsidRDefault="00FB5F0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7FD726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11BF00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D519E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50BF4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C74F15" w14:textId="77777777" w:rsidR="00303F50" w:rsidRDefault="003C7E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0CD90CBD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71E38E8" w14:textId="77777777" w:rsidR="00303F50" w:rsidRDefault="00FB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W04</w:t>
            </w:r>
          </w:p>
        </w:tc>
        <w:tc>
          <w:tcPr>
            <w:tcW w:w="666" w:type="dxa"/>
            <w:shd w:val="clear" w:color="auto" w:fill="FFFFFF"/>
          </w:tcPr>
          <w:p w14:paraId="0D79F9A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6AEED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05A1F1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C66FBB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D4416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ADEBC2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DE5F26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991FE89" w14:textId="77777777" w:rsidR="00303F50" w:rsidRDefault="00FB5F0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0DEBDC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C23B71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132C1F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491DA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03EE48" w14:textId="77777777" w:rsidR="00303F50" w:rsidRDefault="003C7E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7986F97D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DCA5432" w14:textId="77777777" w:rsidR="00303F50" w:rsidRDefault="00FB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303F5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6" w:type="dxa"/>
            <w:shd w:val="clear" w:color="auto" w:fill="FFFFFF"/>
          </w:tcPr>
          <w:p w14:paraId="560D027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C2381B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933389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0E07A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E47E6C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6E70E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2EF63A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4CEEDE8" w14:textId="77777777" w:rsidR="00303F50" w:rsidRDefault="00FB5F0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189E13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192695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8DF8DA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49830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6356595" w14:textId="77777777" w:rsidR="00303F50" w:rsidRDefault="003C7E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35CF0603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A1E340F" w14:textId="77777777" w:rsidR="00303F50" w:rsidRDefault="00FB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03C002D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3987F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222A9E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DC2D2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BBFF4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3D8B7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1CC01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029E28" w14:textId="77777777" w:rsidR="00303F50" w:rsidRDefault="00FB5F0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F7A2FE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D8CCD2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A6D39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40F345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657150A" w14:textId="77777777" w:rsidR="00303F50" w:rsidRDefault="003C7E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7E9351FC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22671B6" w14:textId="77777777" w:rsidR="00303F50" w:rsidRDefault="00FB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77E53E0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089E73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77097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2B2B25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C7139A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EBCB6E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C14E2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ADF00DD" w14:textId="77777777" w:rsidR="00303F50" w:rsidRDefault="00FB5F0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830CC9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325A06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88AB8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290E6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D1AF77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4BD29A1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7F2F3B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E7C481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6835ADED" w14:textId="77777777">
        <w:tc>
          <w:tcPr>
            <w:tcW w:w="1941" w:type="dxa"/>
            <w:shd w:val="clear" w:color="auto" w:fill="DBE5F1"/>
            <w:vAlign w:val="center"/>
          </w:tcPr>
          <w:p w14:paraId="60E64BF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7DFCD948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14:paraId="682892D8" w14:textId="0702C351" w:rsidR="00A55556" w:rsidRDefault="00A55556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Warunkiem zaliczenia kursu jest obecność na 90% zajęć</w:t>
            </w:r>
            <w:r w:rsidR="009669FD">
              <w:rPr>
                <w:rFonts w:ascii="Arial" w:hAnsi="Arial" w:cs="Arial"/>
                <w:sz w:val="22"/>
                <w:szCs w:val="16"/>
              </w:rPr>
              <w:t xml:space="preserve"> (wykłady i audytoria)</w:t>
            </w:r>
            <w:r w:rsidR="00B5532F">
              <w:rPr>
                <w:rFonts w:ascii="Arial" w:hAnsi="Arial" w:cs="Arial"/>
                <w:sz w:val="22"/>
                <w:szCs w:val="16"/>
              </w:rPr>
              <w:t xml:space="preserve"> i zdanie kolokwium zaliczeniowego.</w:t>
            </w:r>
          </w:p>
          <w:p w14:paraId="1D83E6B0" w14:textId="77777777" w:rsidR="00303F50" w:rsidRDefault="00303F50" w:rsidP="00B5532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6E5E3B9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0209ED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0AD70536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6E7A8488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6D3B3ADB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144DE1AA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75EFA2E9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549AAA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62377D7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49B96A64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4C68141C" w14:textId="77777777">
        <w:trPr>
          <w:trHeight w:val="1136"/>
        </w:trPr>
        <w:tc>
          <w:tcPr>
            <w:tcW w:w="9622" w:type="dxa"/>
          </w:tcPr>
          <w:p w14:paraId="61264852" w14:textId="143890D7" w:rsidR="00B5532F" w:rsidRDefault="00B5532F" w:rsidP="00B5532F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</w:p>
          <w:p w14:paraId="4F0E6E48" w14:textId="0CEA7F9B" w:rsidR="00AD5520" w:rsidRDefault="00AD5520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Wprowadzenie – czym jest teoria społeczna, jej rola w socjologii i funkcje społeczne.</w:t>
            </w:r>
          </w:p>
          <w:p w14:paraId="4B0A5940" w14:textId="23569A89" w:rsidR="00B5532F" w:rsidRPr="00B5532F" w:rsidRDefault="00B5532F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 xml:space="preserve">Kryzys społeczeństwa archaicznego i narodziny idei </w:t>
            </w:r>
            <w:r w:rsidRPr="00B5532F">
              <w:rPr>
                <w:rFonts w:ascii="Arial" w:hAnsi="Arial" w:cs="Arial"/>
                <w:i/>
                <w:sz w:val="22"/>
              </w:rPr>
              <w:t>polis</w:t>
            </w:r>
            <w:r w:rsidRPr="00B5532F">
              <w:rPr>
                <w:rFonts w:ascii="Arial" w:hAnsi="Arial" w:cs="Arial"/>
                <w:sz w:val="22"/>
              </w:rPr>
              <w:t xml:space="preserve"> w starożytnej Grecji. </w:t>
            </w:r>
            <w:r>
              <w:rPr>
                <w:rFonts w:ascii="Arial" w:hAnsi="Arial" w:cs="Arial"/>
                <w:sz w:val="22"/>
              </w:rPr>
              <w:t>Początki teorii s</w:t>
            </w:r>
            <w:r w:rsidR="00AD5520">
              <w:rPr>
                <w:rFonts w:ascii="Arial" w:hAnsi="Arial" w:cs="Arial"/>
                <w:sz w:val="22"/>
              </w:rPr>
              <w:t>połec</w:t>
            </w:r>
            <w:r>
              <w:rPr>
                <w:rFonts w:ascii="Arial" w:hAnsi="Arial" w:cs="Arial"/>
                <w:sz w:val="22"/>
              </w:rPr>
              <w:t>znej w pracach greckich filozofów.</w:t>
            </w:r>
          </w:p>
          <w:p w14:paraId="4C73460C" w14:textId="02BB0124" w:rsidR="00AD5520" w:rsidRDefault="00B5532F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Kryzys polityczny XVII w.: rozdzielenie społeczeństwa i polityki</w:t>
            </w:r>
            <w:r>
              <w:rPr>
                <w:rFonts w:ascii="Arial" w:hAnsi="Arial" w:cs="Arial"/>
                <w:sz w:val="22"/>
              </w:rPr>
              <w:t>. Elementy teorii s</w:t>
            </w:r>
            <w:r w:rsidR="00AD5520">
              <w:rPr>
                <w:rFonts w:ascii="Arial" w:hAnsi="Arial" w:cs="Arial"/>
                <w:sz w:val="22"/>
              </w:rPr>
              <w:t>połecz</w:t>
            </w:r>
            <w:r>
              <w:rPr>
                <w:rFonts w:ascii="Arial" w:hAnsi="Arial" w:cs="Arial"/>
                <w:sz w:val="22"/>
              </w:rPr>
              <w:t xml:space="preserve">nej w filozofii Thomasa Hobbesa. </w:t>
            </w:r>
          </w:p>
          <w:p w14:paraId="76B68025" w14:textId="517A8857" w:rsidR="00AD5520" w:rsidRPr="00AD5520" w:rsidRDefault="00B5532F" w:rsidP="00AD5520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Elementy teorii s</w:t>
            </w:r>
            <w:r w:rsidR="00AD5520">
              <w:rPr>
                <w:rFonts w:ascii="Arial" w:hAnsi="Arial" w:cs="Arial"/>
                <w:sz w:val="22"/>
              </w:rPr>
              <w:t>połe</w:t>
            </w:r>
            <w:r>
              <w:rPr>
                <w:rFonts w:ascii="Arial" w:hAnsi="Arial" w:cs="Arial"/>
                <w:sz w:val="22"/>
              </w:rPr>
              <w:t xml:space="preserve">cznej w </w:t>
            </w:r>
            <w:r w:rsidR="00AD5520">
              <w:rPr>
                <w:rFonts w:ascii="Arial" w:hAnsi="Arial" w:cs="Arial"/>
                <w:sz w:val="22"/>
              </w:rPr>
              <w:t>filozofii Oświecenia: ukształtowanie się pojęcia społeczeństwa i jego rola polityczna; teoria postępu jako narzędzie wyjaśniania zmiany i jako ideologia.</w:t>
            </w:r>
          </w:p>
          <w:p w14:paraId="64CD412D" w14:textId="1058CD0B" w:rsidR="00AD5520" w:rsidRDefault="00B5532F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Kryzys społeczeństwa tradycyjnego i początki ery nowoczesnej: narodziny socjologii</w:t>
            </w:r>
            <w:r w:rsidR="00AD5520">
              <w:rPr>
                <w:rFonts w:ascii="Arial" w:hAnsi="Arial" w:cs="Arial"/>
                <w:sz w:val="22"/>
              </w:rPr>
              <w:t xml:space="preserve">. </w:t>
            </w:r>
            <w:r w:rsidR="00EB60F9"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t>August Comte, Herbert Spencer</w:t>
            </w:r>
            <w:r w:rsidR="00CD17DE">
              <w:rPr>
                <w:rFonts w:ascii="Arial" w:hAnsi="Arial" w:cs="Arial"/>
                <w:sz w:val="22"/>
              </w:rPr>
              <w:t>)</w:t>
            </w:r>
            <w:r w:rsidR="00AD5520">
              <w:rPr>
                <w:rFonts w:ascii="Arial" w:hAnsi="Arial" w:cs="Arial"/>
                <w:sz w:val="22"/>
              </w:rPr>
              <w:t xml:space="preserve"> – funkcjonalizm, ewolucjonizm, organicyzm.</w:t>
            </w:r>
            <w:r w:rsidR="00EB60F9">
              <w:rPr>
                <w:rFonts w:ascii="Arial" w:hAnsi="Arial" w:cs="Arial"/>
                <w:sz w:val="22"/>
              </w:rPr>
              <w:t xml:space="preserve"> </w:t>
            </w:r>
          </w:p>
          <w:p w14:paraId="3FD48F5E" w14:textId="7EE6A24C" w:rsidR="00B5532F" w:rsidRPr="00B5532F" w:rsidRDefault="00AD5520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</w:t>
            </w:r>
            <w:r w:rsidR="00EB60F9">
              <w:rPr>
                <w:rFonts w:ascii="Arial" w:hAnsi="Arial" w:cs="Arial"/>
                <w:sz w:val="22"/>
              </w:rPr>
              <w:t>rytyka</w:t>
            </w:r>
            <w:r>
              <w:rPr>
                <w:rFonts w:ascii="Arial" w:hAnsi="Arial" w:cs="Arial"/>
                <w:sz w:val="22"/>
              </w:rPr>
              <w:t xml:space="preserve"> socjologii i nowoczesnego (kapitalistycznego) społeczeństwa.</w:t>
            </w:r>
            <w:r w:rsidR="00EB60F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Karol Marks i początki teorii krytycznej.</w:t>
            </w:r>
          </w:p>
          <w:p w14:paraId="588CEAA1" w14:textId="2C0FAC0F" w:rsidR="00B5532F" w:rsidRDefault="00CD17DE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Teoria socjologiczne Emila D</w:t>
            </w:r>
            <w:r w:rsidR="00592BED">
              <w:rPr>
                <w:rFonts w:ascii="Arial" w:hAnsi="Arial" w:cs="Arial"/>
                <w:sz w:val="22"/>
              </w:rPr>
              <w:t>urk</w:t>
            </w:r>
            <w:r w:rsidR="00AD5520">
              <w:rPr>
                <w:rFonts w:ascii="Arial" w:hAnsi="Arial" w:cs="Arial"/>
                <w:sz w:val="22"/>
              </w:rPr>
              <w:t>heima: podział pracy i społeczeństwo nowoczesne, pojęcie faktu społecznego i ontologia rzeczywistości społecznej.</w:t>
            </w:r>
          </w:p>
          <w:p w14:paraId="70487AFC" w14:textId="3303A0D5" w:rsidR="00AD5520" w:rsidRDefault="00AD5520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Emil Durkheim: teoria religii jako teoria społeczeństwa.</w:t>
            </w:r>
          </w:p>
          <w:p w14:paraId="4BCD91B3" w14:textId="77777777" w:rsidR="00AD5520" w:rsidRDefault="00CD17DE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Teoria socjologiczna </w:t>
            </w:r>
            <w:proofErr w:type="spellStart"/>
            <w:r>
              <w:rPr>
                <w:rFonts w:ascii="Arial" w:hAnsi="Arial" w:cs="Arial"/>
                <w:sz w:val="22"/>
              </w:rPr>
              <w:t>Maxa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Webera</w:t>
            </w:r>
            <w:r w:rsidR="00AD5520">
              <w:rPr>
                <w:rFonts w:ascii="Arial" w:hAnsi="Arial" w:cs="Arial"/>
                <w:sz w:val="22"/>
              </w:rPr>
              <w:t>: założenia filozoficzne, pojęcie działania społecznego, społeczeństwo jako prawdopodobieństwo.</w:t>
            </w:r>
          </w:p>
          <w:p w14:paraId="3E5BADB4" w14:textId="7E9C8D1A" w:rsidR="00CD17DE" w:rsidRDefault="00AD5520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Max Weber</w:t>
            </w:r>
            <w:r w:rsidR="004135B7">
              <w:rPr>
                <w:rFonts w:ascii="Arial" w:hAnsi="Arial" w:cs="Arial"/>
                <w:sz w:val="22"/>
              </w:rPr>
              <w:t>: proces racjonalizacji, teoria religii jako teoria zmiany społecznej, teoria wielowymiarowej struktury społecznej.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7C73BD16" w14:textId="6B1E09BC" w:rsidR="00CD17DE" w:rsidRDefault="00CD17DE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Początki socjologii amerykańskiej: Szkołą C</w:t>
            </w:r>
            <w:r w:rsidR="00592BED">
              <w:rPr>
                <w:rFonts w:ascii="Arial" w:hAnsi="Arial" w:cs="Arial"/>
                <w:sz w:val="22"/>
              </w:rPr>
              <w:t>hicagowska i Symboliczny I</w:t>
            </w:r>
            <w:r>
              <w:rPr>
                <w:rFonts w:ascii="Arial" w:hAnsi="Arial" w:cs="Arial"/>
                <w:sz w:val="22"/>
              </w:rPr>
              <w:t>nterakcjonizm.</w:t>
            </w:r>
          </w:p>
          <w:p w14:paraId="11F58D40" w14:textId="3A24E211" w:rsidR="00CD17DE" w:rsidRDefault="00CD17DE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Talcott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Parsons</w:t>
            </w:r>
            <w:proofErr w:type="spellEnd"/>
            <w:r>
              <w:rPr>
                <w:rFonts w:ascii="Arial" w:hAnsi="Arial" w:cs="Arial"/>
                <w:sz w:val="22"/>
              </w:rPr>
              <w:t>: od teorii działania do teorii systemu społecznego.</w:t>
            </w:r>
          </w:p>
          <w:p w14:paraId="56DE26BD" w14:textId="74194DF2" w:rsidR="004135B7" w:rsidRPr="00B5532F" w:rsidRDefault="004135B7" w:rsidP="00B5532F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Kontynuacje teorii klasycznych w socjologii współczesnej.</w:t>
            </w:r>
          </w:p>
          <w:p w14:paraId="14B14A48" w14:textId="77777777" w:rsidR="00B5532F" w:rsidRDefault="00B5532F" w:rsidP="00B5532F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</w:p>
          <w:p w14:paraId="786817DB" w14:textId="34016C03" w:rsidR="00193127" w:rsidRPr="0016427F" w:rsidRDefault="00193127" w:rsidP="00CD17DE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</w:tbl>
    <w:p w14:paraId="4FD8513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8B052B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F61347A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2F2726E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54DA796C" w14:textId="77777777">
        <w:trPr>
          <w:trHeight w:val="1098"/>
        </w:trPr>
        <w:tc>
          <w:tcPr>
            <w:tcW w:w="9622" w:type="dxa"/>
          </w:tcPr>
          <w:p w14:paraId="0C0C4C0E" w14:textId="77777777" w:rsidR="00303F50" w:rsidRDefault="002A5353" w:rsidP="002A535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 w:rsidRPr="002A5353">
              <w:rPr>
                <w:rFonts w:ascii="Arial" w:hAnsi="Arial" w:cs="Arial"/>
                <w:sz w:val="22"/>
                <w:szCs w:val="16"/>
              </w:rPr>
              <w:t>Jonathan Turner, Struktura teorii socjologicznej, Warszawa 2004</w:t>
            </w:r>
            <w:r>
              <w:rPr>
                <w:rFonts w:ascii="Arial" w:hAnsi="Arial" w:cs="Arial"/>
                <w:sz w:val="22"/>
                <w:szCs w:val="16"/>
              </w:rPr>
              <w:t>, wybrane rozdziały</w:t>
            </w:r>
          </w:p>
          <w:p w14:paraId="4ECE6A49" w14:textId="77777777" w:rsidR="002A5353" w:rsidRDefault="002A5353" w:rsidP="002A535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Jerzy Szacki, Historia myśli socjologicznej, Warszawa 2002, wybrane rozdziały</w:t>
            </w:r>
          </w:p>
          <w:p w14:paraId="5FD04B02" w14:textId="71378F43" w:rsidR="002A5353" w:rsidRDefault="002A5353" w:rsidP="00CD17DE">
            <w:pPr>
              <w:ind w:left="720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5C70FB1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55CF5BF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0A4C852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0EC3163B" w14:textId="77777777">
        <w:trPr>
          <w:trHeight w:val="1112"/>
        </w:trPr>
        <w:tc>
          <w:tcPr>
            <w:tcW w:w="9622" w:type="dxa"/>
          </w:tcPr>
          <w:p w14:paraId="4361535D" w14:textId="77777777" w:rsidR="00CD17DE" w:rsidRDefault="00A55556" w:rsidP="00CD17DE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16"/>
              </w:rPr>
            </w:pPr>
            <w:r w:rsidRPr="00CD17DE">
              <w:rPr>
                <w:rFonts w:ascii="Arial" w:hAnsi="Arial" w:cs="Arial"/>
                <w:sz w:val="22"/>
                <w:szCs w:val="16"/>
              </w:rPr>
              <w:t xml:space="preserve">George </w:t>
            </w:r>
            <w:proofErr w:type="spellStart"/>
            <w:r w:rsidRPr="00CD17DE">
              <w:rPr>
                <w:rFonts w:ascii="Arial" w:hAnsi="Arial" w:cs="Arial"/>
                <w:sz w:val="22"/>
                <w:szCs w:val="16"/>
              </w:rPr>
              <w:t>Ritzer</w:t>
            </w:r>
            <w:proofErr w:type="spellEnd"/>
            <w:r w:rsidRPr="00CD17DE">
              <w:rPr>
                <w:rFonts w:ascii="Arial" w:hAnsi="Arial" w:cs="Arial"/>
                <w:sz w:val="22"/>
                <w:szCs w:val="16"/>
              </w:rPr>
              <w:t>, Klasyczna teoria socjologiczna, Poznań 2004</w:t>
            </w:r>
            <w:r w:rsidR="00CD17DE" w:rsidRPr="00CD17DE">
              <w:rPr>
                <w:rFonts w:ascii="Arial" w:hAnsi="Arial" w:cs="Arial"/>
                <w:sz w:val="22"/>
                <w:szCs w:val="16"/>
              </w:rPr>
              <w:t xml:space="preserve">. </w:t>
            </w:r>
          </w:p>
          <w:p w14:paraId="5CC47230" w14:textId="6677AC54" w:rsidR="00303F50" w:rsidRPr="00CD17DE" w:rsidRDefault="00CD17DE" w:rsidP="00CD17DE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16"/>
              </w:rPr>
            </w:pPr>
            <w:r w:rsidRPr="00CD17DE">
              <w:rPr>
                <w:rFonts w:ascii="Arial" w:hAnsi="Arial" w:cs="Arial"/>
                <w:sz w:val="22"/>
                <w:szCs w:val="16"/>
              </w:rPr>
              <w:t>Piotr Sztompka, Marek Kucia (red.), Socjologia. Lektury,  Kraków 2006, wybrane rozdziały</w:t>
            </w:r>
          </w:p>
          <w:p w14:paraId="198E9A53" w14:textId="6ED782DE" w:rsidR="00CD17DE" w:rsidRDefault="00CD17DE" w:rsidP="00CD17DE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6D38922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E4AB469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2F7F172" w14:textId="77777777" w:rsidR="00F50321" w:rsidRDefault="00F50321">
      <w:pPr>
        <w:rPr>
          <w:rFonts w:ascii="Arial" w:hAnsi="Arial" w:cs="Arial"/>
          <w:sz w:val="22"/>
          <w:szCs w:val="16"/>
        </w:rPr>
      </w:pPr>
    </w:p>
    <w:p w14:paraId="7CF658F5" w14:textId="77777777" w:rsidR="00F50321" w:rsidRDefault="00F50321">
      <w:pPr>
        <w:rPr>
          <w:rFonts w:ascii="Arial" w:hAnsi="Arial" w:cs="Arial"/>
          <w:sz w:val="22"/>
          <w:szCs w:val="16"/>
        </w:rPr>
      </w:pPr>
    </w:p>
    <w:p w14:paraId="11BFB834" w14:textId="77777777" w:rsidR="00F50321" w:rsidRDefault="00F50321">
      <w:pPr>
        <w:rPr>
          <w:rFonts w:ascii="Arial" w:hAnsi="Arial" w:cs="Arial"/>
          <w:sz w:val="22"/>
          <w:szCs w:val="16"/>
        </w:rPr>
      </w:pPr>
    </w:p>
    <w:p w14:paraId="4AFA9432" w14:textId="77777777" w:rsidR="00F50321" w:rsidRDefault="00F50321">
      <w:pPr>
        <w:rPr>
          <w:rFonts w:ascii="Arial" w:hAnsi="Arial" w:cs="Arial"/>
          <w:sz w:val="22"/>
          <w:szCs w:val="16"/>
        </w:rPr>
      </w:pPr>
    </w:p>
    <w:p w14:paraId="0A14212D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41497B1D" w14:textId="4126BC7B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B5532F">
        <w:rPr>
          <w:rFonts w:ascii="Arial" w:hAnsi="Arial" w:cs="Arial"/>
          <w:sz w:val="22"/>
        </w:rPr>
        <w:t xml:space="preserve"> – studia stacjonarne</w:t>
      </w:r>
    </w:p>
    <w:p w14:paraId="3B04D11E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03A75F01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2D72D9C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53FD9EF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43C8A67A" w14:textId="1BD419F7" w:rsidR="00303F50" w:rsidRDefault="00AD552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7DE6B7AB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46F4642F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8B4291B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2299B5F8" w14:textId="30E743C8" w:rsidR="00303F50" w:rsidRDefault="00AD552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B528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1968C066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7210D64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6A0B68F4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52C63840" w14:textId="77777777" w:rsidR="00303F50" w:rsidRDefault="00A5555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5D4724AC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62A9D807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28D16F9E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05B3C988" w14:textId="46C1C9B0" w:rsidR="00303F50" w:rsidRDefault="00B5284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AD552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7A838356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0D56B227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1FD4993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7CFC6A36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18FEB88A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225285D6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2E52581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3BDC99A2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25E3B319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EFA540E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647799B1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5B4FF7D6" w14:textId="612FCCAE" w:rsidR="00303F50" w:rsidRDefault="00B5284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A55556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5D5B365F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B5A7E34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49A86C9A" w14:textId="6F19A855" w:rsidR="00303F50" w:rsidRDefault="00B5284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303F50" w14:paraId="6859B697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F41BFF8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686E3E52" w14:textId="77777777" w:rsidR="00303F50" w:rsidRDefault="00A5555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54BEA0C9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50B43A80" w14:textId="77777777" w:rsidR="00B5532F" w:rsidRDefault="00B5532F">
      <w:pPr>
        <w:pStyle w:val="Tekstdymka1"/>
        <w:rPr>
          <w:rFonts w:ascii="Arial" w:hAnsi="Arial" w:cs="Arial"/>
          <w:sz w:val="22"/>
        </w:rPr>
      </w:pPr>
    </w:p>
    <w:p w14:paraId="64C192C8" w14:textId="4CF2ADB3" w:rsidR="00B5532F" w:rsidRPr="00B5532F" w:rsidRDefault="00B5532F" w:rsidP="00B5532F">
      <w:pPr>
        <w:pStyle w:val="Tekstdymka1"/>
        <w:rPr>
          <w:rFonts w:ascii="Arial" w:hAnsi="Arial" w:cs="Arial"/>
          <w:sz w:val="22"/>
        </w:rPr>
      </w:pPr>
      <w:r w:rsidRPr="00B5532F">
        <w:rPr>
          <w:rFonts w:ascii="Arial" w:hAnsi="Arial" w:cs="Arial"/>
          <w:sz w:val="22"/>
        </w:rPr>
        <w:t>Bilans godzinowy zgodny z CNPS (Całkowity Nakład Pracy Studenta)</w:t>
      </w:r>
      <w:r>
        <w:rPr>
          <w:rFonts w:ascii="Arial" w:hAnsi="Arial" w:cs="Arial"/>
          <w:sz w:val="22"/>
        </w:rPr>
        <w:t xml:space="preserve"> – studia niestacjonarne</w:t>
      </w:r>
    </w:p>
    <w:p w14:paraId="7128E8B5" w14:textId="77777777" w:rsidR="00B5532F" w:rsidRPr="00B5532F" w:rsidRDefault="00B5532F" w:rsidP="00B5532F">
      <w:pPr>
        <w:pStyle w:val="Tekstdymka1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B5532F" w:rsidRPr="00B5532F" w14:paraId="5176F66B" w14:textId="77777777" w:rsidTr="00215AA6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97450BA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0E49DBD8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Wykład</w:t>
            </w:r>
          </w:p>
        </w:tc>
        <w:tc>
          <w:tcPr>
            <w:tcW w:w="1066" w:type="dxa"/>
            <w:vAlign w:val="center"/>
          </w:tcPr>
          <w:p w14:paraId="4283B301" w14:textId="585A1041" w:rsidR="00B5532F" w:rsidRPr="00B5532F" w:rsidRDefault="000C06AD" w:rsidP="00B5532F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B52841">
              <w:rPr>
                <w:rFonts w:ascii="Arial" w:hAnsi="Arial" w:cs="Arial"/>
                <w:sz w:val="22"/>
              </w:rPr>
              <w:t>0</w:t>
            </w:r>
          </w:p>
        </w:tc>
      </w:tr>
      <w:tr w:rsidR="00B5532F" w:rsidRPr="00B5532F" w14:paraId="1A2AA980" w14:textId="77777777" w:rsidTr="00215AA6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5BD84488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  <w:tc>
          <w:tcPr>
            <w:tcW w:w="5750" w:type="dxa"/>
            <w:vAlign w:val="center"/>
          </w:tcPr>
          <w:p w14:paraId="12C9F132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6836D232" w14:textId="6FB0B0C3" w:rsidR="00B5532F" w:rsidRPr="00B5532F" w:rsidRDefault="00B52841" w:rsidP="00B5532F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</w:tr>
      <w:tr w:rsidR="00B5532F" w:rsidRPr="00B5532F" w14:paraId="13C7F94A" w14:textId="77777777" w:rsidTr="00215AA6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1B5451A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228D9B9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43581FA" w14:textId="43C06A35" w:rsidR="00B5532F" w:rsidRPr="00B5532F" w:rsidRDefault="00B52841" w:rsidP="00B5532F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</w:tr>
      <w:tr w:rsidR="00B5532F" w:rsidRPr="00B5532F" w14:paraId="199A4590" w14:textId="77777777" w:rsidTr="00215AA6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9B33876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6B8A09FD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29AE2A52" w14:textId="5F4615AE" w:rsidR="00B5532F" w:rsidRPr="00B5532F" w:rsidRDefault="00B52841" w:rsidP="00B5532F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B5532F" w:rsidRPr="00B5532F">
              <w:rPr>
                <w:rFonts w:ascii="Arial" w:hAnsi="Arial" w:cs="Arial"/>
                <w:sz w:val="22"/>
              </w:rPr>
              <w:t>0</w:t>
            </w:r>
          </w:p>
        </w:tc>
      </w:tr>
      <w:tr w:rsidR="00B5532F" w:rsidRPr="00B5532F" w14:paraId="2DFCFC36" w14:textId="77777777" w:rsidTr="00215AA6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4E6B5A83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  <w:tc>
          <w:tcPr>
            <w:tcW w:w="5750" w:type="dxa"/>
            <w:vAlign w:val="center"/>
          </w:tcPr>
          <w:p w14:paraId="077C2C15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41B3E8F6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  <w:tr w:rsidR="00B5532F" w:rsidRPr="00B5532F" w14:paraId="668D5535" w14:textId="77777777" w:rsidTr="00215AA6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5D646B19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  <w:tc>
          <w:tcPr>
            <w:tcW w:w="5750" w:type="dxa"/>
            <w:vAlign w:val="center"/>
          </w:tcPr>
          <w:p w14:paraId="706D82DC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34421787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  <w:tr w:rsidR="00B5532F" w:rsidRPr="00B5532F" w14:paraId="276514D8" w14:textId="77777777" w:rsidTr="00215AA6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70AB0D0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02DFE3E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F7F72D5" w14:textId="5753A861" w:rsidR="00B5532F" w:rsidRPr="00B5532F" w:rsidRDefault="00B52841" w:rsidP="00B5532F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</w:p>
        </w:tc>
      </w:tr>
      <w:tr w:rsidR="00B5532F" w:rsidRPr="00B5532F" w14:paraId="2A44A066" w14:textId="77777777" w:rsidTr="00215AA6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BDD7689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2A195E55" w14:textId="7435D131" w:rsidR="00B5532F" w:rsidRPr="00B5532F" w:rsidRDefault="00B52841" w:rsidP="00B5532F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75</w:t>
            </w:r>
          </w:p>
        </w:tc>
      </w:tr>
      <w:tr w:rsidR="00B5532F" w:rsidRPr="00B5532F" w14:paraId="29EE3E8D" w14:textId="77777777" w:rsidTr="00215AA6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5CA2167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567036AC" w14:textId="77777777" w:rsidR="00B5532F" w:rsidRPr="00B5532F" w:rsidRDefault="00B5532F" w:rsidP="00B5532F">
            <w:pPr>
              <w:pStyle w:val="Tekstdymka1"/>
              <w:rPr>
                <w:rFonts w:ascii="Arial" w:hAnsi="Arial" w:cs="Arial"/>
                <w:sz w:val="22"/>
              </w:rPr>
            </w:pPr>
            <w:r w:rsidRPr="00B5532F">
              <w:rPr>
                <w:rFonts w:ascii="Arial" w:hAnsi="Arial" w:cs="Arial"/>
                <w:sz w:val="22"/>
              </w:rPr>
              <w:t>3</w:t>
            </w:r>
          </w:p>
        </w:tc>
      </w:tr>
    </w:tbl>
    <w:p w14:paraId="33E26770" w14:textId="77777777" w:rsidR="00B5532F" w:rsidRPr="00B5532F" w:rsidRDefault="00B5532F" w:rsidP="00B5532F">
      <w:pPr>
        <w:pStyle w:val="Tekstdymka1"/>
        <w:rPr>
          <w:rFonts w:ascii="Arial" w:hAnsi="Arial" w:cs="Arial"/>
          <w:sz w:val="22"/>
        </w:rPr>
      </w:pPr>
    </w:p>
    <w:p w14:paraId="2D352CFF" w14:textId="77777777" w:rsidR="00B5532F" w:rsidRDefault="00B5532F">
      <w:pPr>
        <w:pStyle w:val="Tekstdymka1"/>
        <w:rPr>
          <w:rFonts w:ascii="Arial" w:hAnsi="Arial" w:cs="Arial"/>
          <w:sz w:val="22"/>
        </w:rPr>
      </w:pPr>
    </w:p>
    <w:sectPr w:rsidR="00B5532F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30D68" w14:textId="77777777" w:rsidR="009C3622" w:rsidRDefault="009C3622">
      <w:r>
        <w:separator/>
      </w:r>
    </w:p>
  </w:endnote>
  <w:endnote w:type="continuationSeparator" w:id="0">
    <w:p w14:paraId="1CDDE1BD" w14:textId="77777777" w:rsidR="009C3622" w:rsidRDefault="009C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FD17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C06AD">
      <w:rPr>
        <w:noProof/>
      </w:rPr>
      <w:t>5</w:t>
    </w:r>
    <w:r>
      <w:fldChar w:fldCharType="end"/>
    </w:r>
  </w:p>
  <w:p w14:paraId="3C0314AD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AB250" w14:textId="77777777" w:rsidR="009C3622" w:rsidRDefault="009C3622">
      <w:r>
        <w:separator/>
      </w:r>
    </w:p>
  </w:footnote>
  <w:footnote w:type="continuationSeparator" w:id="0">
    <w:p w14:paraId="79DD237D" w14:textId="77777777" w:rsidR="009C3622" w:rsidRDefault="009C3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B696" w14:textId="77777777"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377954D2"/>
    <w:multiLevelType w:val="hybridMultilevel"/>
    <w:tmpl w:val="10BEB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C5C0E"/>
    <w:multiLevelType w:val="hybridMultilevel"/>
    <w:tmpl w:val="BE4AC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00C13"/>
    <w:multiLevelType w:val="hybridMultilevel"/>
    <w:tmpl w:val="DDBC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576FE"/>
    <w:multiLevelType w:val="hybridMultilevel"/>
    <w:tmpl w:val="8042D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22D6E"/>
    <w:multiLevelType w:val="hybridMultilevel"/>
    <w:tmpl w:val="580E9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0196841">
    <w:abstractNumId w:val="0"/>
  </w:num>
  <w:num w:numId="2" w16cid:durableId="2049602280">
    <w:abstractNumId w:val="1"/>
  </w:num>
  <w:num w:numId="3" w16cid:durableId="1986349028">
    <w:abstractNumId w:val="7"/>
  </w:num>
  <w:num w:numId="4" w16cid:durableId="85076884">
    <w:abstractNumId w:val="9"/>
  </w:num>
  <w:num w:numId="5" w16cid:durableId="1525442813">
    <w:abstractNumId w:val="8"/>
  </w:num>
  <w:num w:numId="6" w16cid:durableId="1838953895">
    <w:abstractNumId w:val="6"/>
  </w:num>
  <w:num w:numId="7" w16cid:durableId="1261254221">
    <w:abstractNumId w:val="5"/>
  </w:num>
  <w:num w:numId="8" w16cid:durableId="1557429538">
    <w:abstractNumId w:val="4"/>
  </w:num>
  <w:num w:numId="9" w16cid:durableId="1419987694">
    <w:abstractNumId w:val="3"/>
  </w:num>
  <w:num w:numId="10" w16cid:durableId="1731806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D5"/>
    <w:rsid w:val="000126DF"/>
    <w:rsid w:val="00027707"/>
    <w:rsid w:val="00041573"/>
    <w:rsid w:val="000C06AD"/>
    <w:rsid w:val="000E16AB"/>
    <w:rsid w:val="00100620"/>
    <w:rsid w:val="00150EF8"/>
    <w:rsid w:val="0016427F"/>
    <w:rsid w:val="00193127"/>
    <w:rsid w:val="00221523"/>
    <w:rsid w:val="00257A2E"/>
    <w:rsid w:val="00293D67"/>
    <w:rsid w:val="002A5353"/>
    <w:rsid w:val="00303F50"/>
    <w:rsid w:val="00334F8F"/>
    <w:rsid w:val="00376534"/>
    <w:rsid w:val="003A49DD"/>
    <w:rsid w:val="003C7EA9"/>
    <w:rsid w:val="00402E15"/>
    <w:rsid w:val="004135B7"/>
    <w:rsid w:val="00434CDD"/>
    <w:rsid w:val="0044050E"/>
    <w:rsid w:val="004517DE"/>
    <w:rsid w:val="004F2CBC"/>
    <w:rsid w:val="00500BE9"/>
    <w:rsid w:val="0052146F"/>
    <w:rsid w:val="00533C41"/>
    <w:rsid w:val="0058400A"/>
    <w:rsid w:val="00592BED"/>
    <w:rsid w:val="00700CD5"/>
    <w:rsid w:val="007066AA"/>
    <w:rsid w:val="00716872"/>
    <w:rsid w:val="007E0A73"/>
    <w:rsid w:val="007F4210"/>
    <w:rsid w:val="00827D3B"/>
    <w:rsid w:val="00847145"/>
    <w:rsid w:val="008B703C"/>
    <w:rsid w:val="009026FF"/>
    <w:rsid w:val="009669FD"/>
    <w:rsid w:val="00984C8D"/>
    <w:rsid w:val="009C03C9"/>
    <w:rsid w:val="009C3622"/>
    <w:rsid w:val="009F04D7"/>
    <w:rsid w:val="00A233E7"/>
    <w:rsid w:val="00A35A93"/>
    <w:rsid w:val="00A55556"/>
    <w:rsid w:val="00A8544F"/>
    <w:rsid w:val="00AD5520"/>
    <w:rsid w:val="00AD5E03"/>
    <w:rsid w:val="00B13435"/>
    <w:rsid w:val="00B52841"/>
    <w:rsid w:val="00B5532F"/>
    <w:rsid w:val="00BD0783"/>
    <w:rsid w:val="00C226BA"/>
    <w:rsid w:val="00C406F2"/>
    <w:rsid w:val="00CD17DE"/>
    <w:rsid w:val="00D32FBE"/>
    <w:rsid w:val="00D574B6"/>
    <w:rsid w:val="00DB3679"/>
    <w:rsid w:val="00DE2A4C"/>
    <w:rsid w:val="00DF039D"/>
    <w:rsid w:val="00E1778B"/>
    <w:rsid w:val="00E26253"/>
    <w:rsid w:val="00E333DF"/>
    <w:rsid w:val="00EB60F9"/>
    <w:rsid w:val="00F4095F"/>
    <w:rsid w:val="00F50321"/>
    <w:rsid w:val="00F50D7C"/>
    <w:rsid w:val="00FB5F0E"/>
    <w:rsid w:val="00FC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81717"/>
  <w15:chartTrackingRefBased/>
  <w15:docId w15:val="{8AB435D6-09F2-4740-923B-22CD6D3E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827</Words>
  <Characters>5781</Characters>
  <Application>Microsoft Office Word</Application>
  <DocSecurity>0</DocSecurity>
  <Lines>101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2024-01-05T20:56:00Z</dcterms:created>
  <dcterms:modified xsi:type="dcterms:W3CDTF">2024-01-05T20:56:00Z</dcterms:modified>
</cp:coreProperties>
</file>