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533" w14:textId="77777777" w:rsidR="003F47E8" w:rsidRDefault="00936681">
      <w:pPr>
        <w:pStyle w:val="Nagwek1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183A7B22" w14:textId="77777777" w:rsidR="003F47E8" w:rsidRDefault="003F47E8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62"/>
      </w:tblGrid>
      <w:tr w:rsidR="003F47E8" w14:paraId="2E9A0846" w14:textId="77777777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6928685" w14:textId="77777777" w:rsidR="003F47E8" w:rsidRDefault="00936681">
            <w:pPr>
              <w:autoSpaceDE/>
              <w:spacing w:before="57" w:after="57"/>
              <w:jc w:val="center"/>
              <w:rPr>
                <w:rFonts w:ascii="Arial" w:hAnsi="Arial" w:cs="Arial"/>
                <w:color w:val="33336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0E3F5484" w14:textId="77777777" w:rsidR="003F47E8" w:rsidRDefault="00936681">
            <w:pPr>
              <w:pStyle w:val="Zawartotabeli"/>
              <w:spacing w:before="60" w:after="60"/>
              <w:jc w:val="center"/>
            </w:pPr>
            <w:r>
              <w:rPr>
                <w:rFonts w:ascii="Arial" w:hAnsi="Arial" w:cs="Arial"/>
                <w:color w:val="333366"/>
                <w:sz w:val="20"/>
                <w:szCs w:val="20"/>
              </w:rPr>
              <w:t xml:space="preserve">Polska myśl socjologiczna </w:t>
            </w:r>
          </w:p>
        </w:tc>
      </w:tr>
      <w:tr w:rsidR="003F47E8" w14:paraId="439420AD" w14:textId="77777777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63C215F" w14:textId="77777777" w:rsidR="003F47E8" w:rsidRDefault="00936681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BD91F57" w14:textId="77777777" w:rsidR="003F47E8" w:rsidRDefault="00936681">
            <w:pPr>
              <w:pStyle w:val="Zawartotabeli"/>
              <w:spacing w:before="60" w:after="60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sociological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thought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4B65F0C" w14:textId="77777777" w:rsidR="003F47E8" w:rsidRDefault="003F47E8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8"/>
      </w:tblGrid>
      <w:tr w:rsidR="003F47E8" w14:paraId="067924E7" w14:textId="77777777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3690CCE" w14:textId="77777777" w:rsidR="003F47E8" w:rsidRDefault="0093668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01CEC36" w14:textId="77777777" w:rsidR="003F47E8" w:rsidRDefault="0093668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Michał Warchala </w:t>
            </w:r>
          </w:p>
        </w:tc>
        <w:tc>
          <w:tcPr>
            <w:tcW w:w="3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209EC85C" w14:textId="77777777" w:rsidR="003F47E8" w:rsidRDefault="0093668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3F47E8" w14:paraId="46D6D858" w14:textId="77777777">
        <w:trPr>
          <w:trHeight w:val="344"/>
        </w:trPr>
        <w:tc>
          <w:tcPr>
            <w:tcW w:w="3189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0895D39" w14:textId="77777777"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0CA5375" w14:textId="77777777"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CF0A42B" w14:textId="77777777" w:rsidR="003F47E8" w:rsidRDefault="00936681">
            <w:pPr>
              <w:pStyle w:val="Zawartotabeli"/>
              <w:snapToGrid w:val="0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Dr Michał Warchala </w:t>
            </w:r>
          </w:p>
        </w:tc>
      </w:tr>
      <w:tr w:rsidR="003F47E8" w14:paraId="2DB94BFB" w14:textId="77777777">
        <w:trPr>
          <w:trHeight w:val="57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B366FD3" w14:textId="77777777"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26CD2E9" w14:textId="77777777"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13E405A5" w14:textId="77777777"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7E8" w14:paraId="374596D8" w14:textId="77777777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8A4A923" w14:textId="77777777" w:rsidR="003F47E8" w:rsidRDefault="0093668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FF96C19" w14:textId="77777777" w:rsidR="003F47E8" w:rsidRDefault="0093668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8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EB4C064" w14:textId="77777777"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B8A022" w14:textId="77777777" w:rsidR="003F47E8" w:rsidRDefault="003F47E8">
      <w:pPr>
        <w:rPr>
          <w:rFonts w:ascii="Arial" w:hAnsi="Arial" w:cs="Arial"/>
          <w:sz w:val="22"/>
          <w:szCs w:val="16"/>
        </w:rPr>
      </w:pPr>
    </w:p>
    <w:p w14:paraId="5CE3ECA6" w14:textId="77777777" w:rsidR="003F47E8" w:rsidRDefault="003F47E8">
      <w:pPr>
        <w:rPr>
          <w:rFonts w:ascii="Arial" w:hAnsi="Arial" w:cs="Arial"/>
          <w:sz w:val="22"/>
          <w:szCs w:val="16"/>
        </w:rPr>
      </w:pPr>
    </w:p>
    <w:p w14:paraId="2EFA9444" w14:textId="77777777" w:rsidR="003F47E8" w:rsidRDefault="00936681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Opis kursu (cele kształcenia):</w:t>
      </w: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3F47E8" w14:paraId="2AE1E8F9" w14:textId="77777777">
        <w:trPr>
          <w:trHeight w:val="1365"/>
        </w:trPr>
        <w:tc>
          <w:tcPr>
            <w:tcW w:w="9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16C71F" w14:textId="77777777" w:rsidR="003F47E8" w:rsidRDefault="0093668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66"/>
                <w:sz w:val="20"/>
                <w:szCs w:val="20"/>
              </w:rPr>
              <w:t xml:space="preserve">Celem zajęć jest przekazanie słuchaczom najważniejszych elementów dorobku socjologii polskiej w jej historycznym rozwoju od drugiej połowy XIX wieku do współczesności. Kurs pokazuje zarówno związki polskiej socjologii z socjologią zachodnią i czerpane stamtąd inspiracje, jak i pewne oryginalne, charakterystyczne dla niej elementy.  </w:t>
            </w:r>
          </w:p>
        </w:tc>
      </w:tr>
    </w:tbl>
    <w:p w14:paraId="37B363D6" w14:textId="77777777" w:rsidR="003F47E8" w:rsidRDefault="003F47E8">
      <w:pPr>
        <w:rPr>
          <w:rFonts w:ascii="Arial" w:hAnsi="Arial" w:cs="Arial"/>
          <w:sz w:val="20"/>
          <w:szCs w:val="20"/>
        </w:rPr>
      </w:pPr>
    </w:p>
    <w:p w14:paraId="7809D83D" w14:textId="77777777" w:rsidR="003F47E8" w:rsidRDefault="003F47E8">
      <w:pPr>
        <w:rPr>
          <w:rFonts w:ascii="Arial" w:hAnsi="Arial" w:cs="Arial"/>
          <w:sz w:val="20"/>
          <w:szCs w:val="20"/>
        </w:rPr>
      </w:pPr>
    </w:p>
    <w:p w14:paraId="2CB991A6" w14:textId="77777777" w:rsidR="003F47E8" w:rsidRDefault="00936681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 wstępne:</w:t>
      </w:r>
    </w:p>
    <w:tbl>
      <w:tblPr>
        <w:tblW w:w="0" w:type="auto"/>
        <w:tblInd w:w="-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706"/>
      </w:tblGrid>
      <w:tr w:rsidR="003F47E8" w14:paraId="100E13DC" w14:textId="77777777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6155FF3" w14:textId="77777777" w:rsidR="003F47E8" w:rsidRDefault="00936681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0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D0ED487" w14:textId="77777777" w:rsidR="003F47E8" w:rsidRDefault="00936681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Podstawowa wiedza na temat rozwoju socjologii zachodniej; znajomość podstawowych pojęć i nurtów teoretycznych</w:t>
            </w:r>
          </w:p>
          <w:p w14:paraId="1CFC246C" w14:textId="77777777" w:rsidR="003F47E8" w:rsidRDefault="003F47E8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7E8" w14:paraId="72291C07" w14:textId="77777777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71CA37C" w14:textId="77777777" w:rsidR="003F47E8" w:rsidRDefault="00936681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0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0B8873D" w14:textId="77777777" w:rsidR="003F47E8" w:rsidRDefault="00936681">
            <w:pPr>
              <w:autoSpaceDE/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Umiejętność lektury klasycznych tekstów socjologicznych</w:t>
            </w:r>
          </w:p>
        </w:tc>
      </w:tr>
      <w:tr w:rsidR="003F47E8" w14:paraId="7B9C1183" w14:textId="77777777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E2535E6" w14:textId="77777777" w:rsidR="003F47E8" w:rsidRDefault="00936681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70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4918E0C" w14:textId="77777777" w:rsidR="003F47E8" w:rsidRDefault="00936681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0345DD" w14:textId="77777777" w:rsidR="003F47E8" w:rsidRDefault="00936681">
            <w:pPr>
              <w:autoSpaceDE/>
            </w:pPr>
            <w:r>
              <w:rPr>
                <w:rFonts w:ascii="Arial" w:hAnsi="Arial" w:cs="Arial"/>
                <w:sz w:val="20"/>
                <w:szCs w:val="20"/>
              </w:rPr>
              <w:t>historia myśli społecznej; filozofia</w:t>
            </w:r>
          </w:p>
        </w:tc>
      </w:tr>
    </w:tbl>
    <w:p w14:paraId="2D58D3D0" w14:textId="77777777" w:rsidR="003F47E8" w:rsidRDefault="003F47E8">
      <w:pPr>
        <w:rPr>
          <w:rFonts w:ascii="Arial" w:hAnsi="Arial" w:cs="Arial"/>
          <w:sz w:val="22"/>
          <w:szCs w:val="14"/>
        </w:rPr>
      </w:pPr>
    </w:p>
    <w:p w14:paraId="43C2AAE7" w14:textId="77777777" w:rsidR="003F47E8" w:rsidRDefault="003F47E8">
      <w:pPr>
        <w:rPr>
          <w:rFonts w:ascii="Arial" w:hAnsi="Arial" w:cs="Arial"/>
          <w:sz w:val="22"/>
          <w:szCs w:val="14"/>
        </w:rPr>
      </w:pPr>
    </w:p>
    <w:p w14:paraId="1E233FAE" w14:textId="45D88535" w:rsidR="003F47E8" w:rsidRDefault="00936681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Efekty uczenia się:</w:t>
      </w: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85"/>
      </w:tblGrid>
      <w:tr w:rsidR="003F47E8" w14:paraId="3C35FA3B" w14:textId="77777777">
        <w:trPr>
          <w:trHeight w:val="930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94EAEEE" w14:textId="77777777" w:rsidR="003F47E8" w:rsidRDefault="00936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A99CD8E" w14:textId="3B2CB4A3" w:rsidR="003F47E8" w:rsidRDefault="00936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3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296FAC69" w14:textId="77777777" w:rsidR="003F47E8" w:rsidRDefault="0093668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F47E8" w14:paraId="2BCC73A6" w14:textId="77777777">
        <w:trPr>
          <w:trHeight w:val="1838"/>
        </w:trPr>
        <w:tc>
          <w:tcPr>
            <w:tcW w:w="197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DCD8B36" w14:textId="77777777" w:rsidR="003F47E8" w:rsidRDefault="003F47E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1629864" w14:textId="77777777" w:rsidR="003F47E8" w:rsidRDefault="0093668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W01: Zna podstawowe koncepcje socjologii polskiej od XIX wieku aż po czasy współczesne </w:t>
            </w:r>
          </w:p>
          <w:p w14:paraId="4E7D253F" w14:textId="77777777" w:rsidR="003F47E8" w:rsidRDefault="003F47E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20AB176" w14:textId="77777777" w:rsidR="003F47E8" w:rsidRDefault="0093668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W02: Rozumie związki łączące polską socjologię ze współczesną jej socjologią zachodnią </w:t>
            </w:r>
          </w:p>
          <w:p w14:paraId="5F46D1F5" w14:textId="77777777" w:rsidR="003F47E8" w:rsidRDefault="003F47E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AF198E5" w14:textId="77777777" w:rsidR="003F47E8" w:rsidRDefault="0093668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W03: Zna specyficzne cechy socjologii polskiej odróżniające ją od socjologii zachodniej </w:t>
            </w:r>
          </w:p>
          <w:p w14:paraId="61834A74" w14:textId="77777777" w:rsidR="003F47E8" w:rsidRDefault="003F47E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CC2600" w14:textId="77777777" w:rsidR="003F47E8" w:rsidRDefault="00936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K_W05 </w:t>
            </w:r>
          </w:p>
          <w:p w14:paraId="26DA8A05" w14:textId="77777777" w:rsidR="003F47E8" w:rsidRDefault="003F47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EDA840" w14:textId="77777777" w:rsidR="003F47E8" w:rsidRDefault="003F47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5C6F33" w14:textId="77777777" w:rsidR="003F47E8" w:rsidRDefault="00936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K_W05</w:t>
            </w:r>
          </w:p>
          <w:p w14:paraId="3522CA19" w14:textId="77777777" w:rsidR="003F47E8" w:rsidRDefault="003F47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B0015E" w14:textId="77777777" w:rsidR="003F47E8" w:rsidRDefault="003F47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1364A" w14:textId="77777777" w:rsidR="003F47E8" w:rsidRDefault="00936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K_W05, K_W03</w:t>
            </w:r>
          </w:p>
          <w:p w14:paraId="4BFC5EC4" w14:textId="77777777" w:rsidR="003F47E8" w:rsidRDefault="003F47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7D771A" w14:textId="77777777" w:rsidR="003F47E8" w:rsidRDefault="003F47E8">
      <w:pPr>
        <w:rPr>
          <w:rFonts w:ascii="Arial" w:hAnsi="Arial" w:cs="Arial"/>
          <w:sz w:val="22"/>
          <w:szCs w:val="16"/>
        </w:rPr>
      </w:pPr>
    </w:p>
    <w:p w14:paraId="314F0B72" w14:textId="77777777" w:rsidR="003F47E8" w:rsidRDefault="003F47E8">
      <w:pPr>
        <w:rPr>
          <w:rFonts w:ascii="Arial" w:hAnsi="Arial" w:cs="Arial"/>
          <w:sz w:val="22"/>
          <w:szCs w:val="16"/>
        </w:rPr>
      </w:pPr>
    </w:p>
    <w:p w14:paraId="4076D693" w14:textId="77777777" w:rsidR="003F47E8" w:rsidRDefault="003F47E8">
      <w:pPr>
        <w:rPr>
          <w:rFonts w:ascii="Arial" w:hAnsi="Arial" w:cs="Arial"/>
          <w:sz w:val="22"/>
          <w:szCs w:val="16"/>
        </w:rPr>
      </w:pPr>
    </w:p>
    <w:p w14:paraId="2A12AE27" w14:textId="77777777" w:rsidR="003F47E8" w:rsidRDefault="003F47E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30"/>
      </w:tblGrid>
      <w:tr w:rsidR="003F47E8" w14:paraId="7561ACBE" w14:textId="77777777">
        <w:trPr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9AFE576" w14:textId="77777777" w:rsidR="003F47E8" w:rsidRDefault="00936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C02AACB" w14:textId="79EABFD6" w:rsidR="003F47E8" w:rsidRDefault="00936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6D5F2029" w14:textId="77777777" w:rsidR="003F47E8" w:rsidRDefault="0093668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F47E8" w14:paraId="48500649" w14:textId="77777777">
        <w:trPr>
          <w:trHeight w:val="1509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F2CEBEF" w14:textId="77777777" w:rsidR="003F47E8" w:rsidRDefault="003F47E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96413DB" w14:textId="77777777" w:rsidR="003F47E8" w:rsidRDefault="00936681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U01: Potrafi analizować podstawowe teksty polskiej socjologii </w:t>
            </w:r>
          </w:p>
          <w:p w14:paraId="4F5A7ED7" w14:textId="77777777" w:rsidR="003F47E8" w:rsidRDefault="00936681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 </w:t>
            </w:r>
          </w:p>
          <w:p w14:paraId="5DC0E67B" w14:textId="77777777" w:rsidR="003F47E8" w:rsidRDefault="00936681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U02: Interpretuje podstawowe pojęcia i terminy występujące w polskiej socjologii </w:t>
            </w:r>
          </w:p>
          <w:p w14:paraId="4C56D77F" w14:textId="77777777" w:rsidR="003F47E8" w:rsidRDefault="003F47E8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</w:p>
          <w:p w14:paraId="3A9602AC" w14:textId="77777777" w:rsidR="003F47E8" w:rsidRDefault="003F47E8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</w:p>
          <w:p w14:paraId="27F14AAA" w14:textId="77777777" w:rsidR="003F47E8" w:rsidRDefault="0093668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U03: Umie zastosować podstawowe pojęcia i terminy występujące w polskiej socjologii do opisu współczesnej rzeczywistości społecznej w Polsce  </w:t>
            </w:r>
          </w:p>
        </w:tc>
        <w:tc>
          <w:tcPr>
            <w:tcW w:w="24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CA2EDA" w14:textId="77777777" w:rsidR="003F47E8" w:rsidRDefault="00936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K_U01, K_U06</w:t>
            </w:r>
          </w:p>
          <w:p w14:paraId="5D744BE4" w14:textId="77777777" w:rsidR="003F47E8" w:rsidRDefault="003F47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905CD8" w14:textId="77777777" w:rsidR="003F47E8" w:rsidRDefault="00936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K_U01 </w:t>
            </w:r>
          </w:p>
          <w:p w14:paraId="2A469D57" w14:textId="77777777" w:rsidR="003F47E8" w:rsidRDefault="003F47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0EE865" w14:textId="77777777" w:rsidR="003F47E8" w:rsidRDefault="003F47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F66A12" w14:textId="77777777" w:rsidR="003F47E8" w:rsidRDefault="00936681">
            <w:r>
              <w:rPr>
                <w:rFonts w:ascii="Arial" w:hAnsi="Arial" w:cs="Arial"/>
                <w:sz w:val="20"/>
                <w:szCs w:val="20"/>
              </w:rPr>
              <w:t>K_U01</w:t>
            </w:r>
          </w:p>
        </w:tc>
      </w:tr>
    </w:tbl>
    <w:p w14:paraId="410DFEE1" w14:textId="77777777" w:rsidR="003F47E8" w:rsidRDefault="003F47E8">
      <w:pPr>
        <w:rPr>
          <w:rFonts w:ascii="Arial" w:hAnsi="Arial" w:cs="Arial"/>
          <w:sz w:val="22"/>
          <w:szCs w:val="16"/>
        </w:rPr>
      </w:pPr>
    </w:p>
    <w:p w14:paraId="50F7C7D7" w14:textId="77777777" w:rsidR="003F47E8" w:rsidRDefault="003F47E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30"/>
      </w:tblGrid>
      <w:tr w:rsidR="003F47E8" w14:paraId="1EF72F0A" w14:textId="77777777">
        <w:trPr>
          <w:trHeight w:val="800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CBA7598" w14:textId="77777777" w:rsidR="003F47E8" w:rsidRDefault="00936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83E370A" w14:textId="399A47DE" w:rsidR="003F47E8" w:rsidRDefault="00936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75D246E8" w14:textId="77777777" w:rsidR="003F47E8" w:rsidRDefault="0093668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F47E8" w14:paraId="595D1305" w14:textId="77777777">
        <w:trPr>
          <w:trHeight w:val="1984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BD456BF" w14:textId="77777777" w:rsidR="003F47E8" w:rsidRDefault="003F47E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C109522" w14:textId="77777777" w:rsidR="003F47E8" w:rsidRDefault="00936681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>K01: Potrafi uczestniczyć w dyskusji, formułować argumenty służące uzasadnieniu własnego stanowiska</w:t>
            </w:r>
          </w:p>
          <w:p w14:paraId="53361896" w14:textId="77777777" w:rsidR="003F47E8" w:rsidRDefault="00936681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 </w:t>
            </w:r>
          </w:p>
          <w:p w14:paraId="5D5A073C" w14:textId="77777777" w:rsidR="003F47E8" w:rsidRDefault="00936681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K02: Rozumie znaczenie dyskusji i dialogu jako narzędzia poznania w naukach społecznych </w:t>
            </w:r>
          </w:p>
          <w:p w14:paraId="61D47358" w14:textId="77777777" w:rsidR="003F47E8" w:rsidRDefault="003F47E8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</w:p>
          <w:p w14:paraId="2E59DC0C" w14:textId="77777777" w:rsidR="003F47E8" w:rsidRDefault="00936681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K03: Respektuje zasady obowiązujące w dyskursie nauk społecznych    </w:t>
            </w:r>
          </w:p>
          <w:p w14:paraId="485B9379" w14:textId="77777777" w:rsidR="003F47E8" w:rsidRDefault="003F47E8">
            <w:pPr>
              <w:snapToGrid w:val="0"/>
              <w:rPr>
                <w:rFonts w:ascii="Verdana" w:hAnsi="Verdana" w:cs="Verdana"/>
                <w:color w:val="333366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C355DFF" w14:textId="77777777" w:rsidR="003F47E8" w:rsidRDefault="00936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</w:t>
            </w:r>
          </w:p>
          <w:p w14:paraId="2664060F" w14:textId="77777777" w:rsidR="003F47E8" w:rsidRDefault="003F47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494231" w14:textId="77777777" w:rsidR="003F47E8" w:rsidRDefault="00936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</w:t>
            </w:r>
          </w:p>
          <w:p w14:paraId="237D3C5A" w14:textId="77777777" w:rsidR="003F47E8" w:rsidRDefault="003F47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1076A" w14:textId="77777777" w:rsidR="003F47E8" w:rsidRDefault="003F47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062241" w14:textId="77777777" w:rsidR="003F47E8" w:rsidRDefault="00936681">
            <w:r>
              <w:rPr>
                <w:rFonts w:ascii="Arial" w:hAnsi="Arial" w:cs="Arial"/>
                <w:sz w:val="20"/>
                <w:szCs w:val="20"/>
              </w:rPr>
              <w:t xml:space="preserve">K_K01 </w:t>
            </w:r>
          </w:p>
        </w:tc>
      </w:tr>
    </w:tbl>
    <w:p w14:paraId="62AF86F3" w14:textId="77777777" w:rsidR="003F47E8" w:rsidRDefault="003F47E8"/>
    <w:p w14:paraId="02D8F3D8" w14:textId="06C8033C" w:rsidR="003F47E8" w:rsidRDefault="003F47E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91"/>
      </w:tblGrid>
      <w:tr w:rsidR="003F47E8" w14:paraId="5FA04FEA" w14:textId="77777777">
        <w:trPr>
          <w:trHeight w:hRule="exact" w:val="424"/>
        </w:trPr>
        <w:tc>
          <w:tcPr>
            <w:tcW w:w="9647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580F5798" w14:textId="370C4309" w:rsidR="003F47E8" w:rsidRDefault="00936681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942C12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3F47E8" w14:paraId="16BE1B62" w14:textId="77777777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426B1DB" w14:textId="77777777" w:rsidR="003F47E8" w:rsidRDefault="0093668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B81DCF8" w14:textId="77777777" w:rsidR="003F47E8" w:rsidRDefault="0093668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4007220F" w14:textId="77777777" w:rsidR="003F47E8" w:rsidRDefault="0093668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11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CB27EFA" w14:textId="77777777" w:rsidR="003F47E8" w:rsidRDefault="0093668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F47E8" w14:paraId="44487E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62D3B12" w14:textId="77777777"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03FEB6B" w14:textId="77777777"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F374576" w14:textId="77777777" w:rsidR="003F47E8" w:rsidRDefault="0093668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6706E52" w14:textId="77777777"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245314E" w14:textId="77777777" w:rsidR="003F47E8" w:rsidRDefault="0093668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3815E4C" w14:textId="77777777"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50B3EBC" w14:textId="77777777" w:rsidR="003F47E8" w:rsidRDefault="0093668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B7283D3" w14:textId="77777777"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337DABE" w14:textId="77777777" w:rsidR="003F47E8" w:rsidRDefault="0093668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0CF817D" w14:textId="77777777"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3A789C7" w14:textId="77777777" w:rsidR="003F47E8" w:rsidRDefault="0093668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D5D6A51" w14:textId="77777777"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3C462CB" w14:textId="77777777" w:rsidR="003F47E8" w:rsidRDefault="0093668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9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00ED685" w14:textId="77777777"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7E8" w14:paraId="1309B9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C35CAE1" w14:textId="77777777" w:rsidR="003F47E8" w:rsidRDefault="0093668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6B4E0FF" w14:textId="77777777" w:rsidR="003F47E8" w:rsidRDefault="0093668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4286684" w14:textId="77777777" w:rsidR="003F47E8" w:rsidRDefault="0093668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CF17B32" w14:textId="77777777"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70FEB34" w14:textId="77777777"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8BF1304" w14:textId="77777777"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549544D" w14:textId="77777777"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933CB44" w14:textId="77777777"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7E8" w14:paraId="0F2117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71E86D7" w14:textId="77777777"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927E568" w14:textId="77777777"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A98B800" w14:textId="77777777"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FD79D16" w14:textId="77777777"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DB21A99" w14:textId="77777777"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4B355F9" w14:textId="77777777"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EF5E4A2" w14:textId="77777777"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A50F703" w14:textId="77777777"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BFCA87" w14:textId="77777777" w:rsidR="003F47E8" w:rsidRDefault="003F47E8">
      <w:pPr>
        <w:rPr>
          <w:rFonts w:ascii="Arial" w:hAnsi="Arial" w:cs="Arial"/>
          <w:sz w:val="22"/>
          <w:szCs w:val="14"/>
        </w:rPr>
      </w:pPr>
    </w:p>
    <w:p w14:paraId="2CA728B1" w14:textId="77777777" w:rsidR="00942C12" w:rsidRDefault="00942C12" w:rsidP="00942C1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91"/>
      </w:tblGrid>
      <w:tr w:rsidR="00942C12" w14:paraId="1BEB925A" w14:textId="77777777" w:rsidTr="00B11421">
        <w:trPr>
          <w:trHeight w:hRule="exact" w:val="424"/>
        </w:trPr>
        <w:tc>
          <w:tcPr>
            <w:tcW w:w="9647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23D0CA3F" w14:textId="7166B491" w:rsidR="00942C12" w:rsidRDefault="00942C12" w:rsidP="00B11421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studia niestacjonarne </w:t>
            </w:r>
          </w:p>
        </w:tc>
      </w:tr>
      <w:tr w:rsidR="00942C12" w14:paraId="5D337622" w14:textId="77777777" w:rsidTr="00B11421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75A5AC4" w14:textId="77777777" w:rsidR="00942C12" w:rsidRDefault="00942C12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058E367" w14:textId="77777777" w:rsidR="00942C12" w:rsidRDefault="00942C12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0D18A3DD" w14:textId="77777777" w:rsidR="00942C12" w:rsidRDefault="00942C12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11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055306AB" w14:textId="77777777" w:rsidR="00942C12" w:rsidRDefault="00942C12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942C12" w14:paraId="022EC915" w14:textId="77777777" w:rsidTr="00B11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A47D00B" w14:textId="77777777"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004F9BB" w14:textId="77777777"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9ED5C90" w14:textId="77777777" w:rsidR="00942C12" w:rsidRDefault="00942C12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204F427" w14:textId="77777777"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3174EF7" w14:textId="77777777" w:rsidR="00942C12" w:rsidRDefault="00942C12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03D288E" w14:textId="77777777"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549ACB9" w14:textId="77777777" w:rsidR="00942C12" w:rsidRDefault="00942C12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6740695" w14:textId="77777777"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C2D3FA6" w14:textId="77777777" w:rsidR="00942C12" w:rsidRDefault="00942C12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EEF7BA6" w14:textId="77777777"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4677FED" w14:textId="77777777" w:rsidR="00942C12" w:rsidRDefault="00942C12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1A35ACD" w14:textId="77777777"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2DF2AAF" w14:textId="77777777" w:rsidR="00942C12" w:rsidRDefault="00942C12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9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6756EF7" w14:textId="77777777"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C12" w14:paraId="510EEFD3" w14:textId="77777777" w:rsidTr="00B11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7E4EBD1" w14:textId="77777777" w:rsidR="00942C12" w:rsidRDefault="00942C12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4378BD2" w14:textId="46BE91C2"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1FBA811" w14:textId="7BAE5E85"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E6B7789" w14:textId="77777777"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BD570B3" w14:textId="77777777"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6516A21" w14:textId="77777777"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C614B6F" w14:textId="77777777"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0B9793D4" w14:textId="77777777"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C12" w14:paraId="71179A45" w14:textId="77777777" w:rsidTr="00B11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5135A41" w14:textId="77777777"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27A38F9" w14:textId="77777777"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5E85543" w14:textId="77777777"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D1BDD01" w14:textId="77777777"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0FA5E55" w14:textId="77777777"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001BD2C" w14:textId="77777777"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DC2EFBD" w14:textId="77777777"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1A740CB1" w14:textId="77777777"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863D35" w14:textId="77777777" w:rsidR="00942C12" w:rsidRDefault="00942C12" w:rsidP="00942C12">
      <w:pPr>
        <w:rPr>
          <w:rFonts w:ascii="Arial" w:hAnsi="Arial" w:cs="Arial"/>
          <w:sz w:val="22"/>
          <w:szCs w:val="14"/>
        </w:rPr>
      </w:pPr>
    </w:p>
    <w:p w14:paraId="34D6B9EA" w14:textId="77777777" w:rsidR="00942C12" w:rsidRDefault="00942C12">
      <w:pPr>
        <w:rPr>
          <w:rFonts w:ascii="Arial" w:hAnsi="Arial" w:cs="Arial"/>
          <w:sz w:val="22"/>
          <w:szCs w:val="14"/>
        </w:rPr>
      </w:pPr>
    </w:p>
    <w:p w14:paraId="3AC97828" w14:textId="6E0239F0" w:rsidR="003F47E8" w:rsidRDefault="00936681">
      <w:pPr>
        <w:spacing w:after="120"/>
        <w:rPr>
          <w:rFonts w:ascii="Verdana" w:hAnsi="Verdana" w:cs="Verdana"/>
          <w:color w:val="333366"/>
          <w:sz w:val="16"/>
          <w:szCs w:val="16"/>
        </w:rPr>
      </w:pPr>
      <w:r>
        <w:rPr>
          <w:rFonts w:ascii="Arial" w:hAnsi="Arial" w:cs="Arial"/>
          <w:sz w:val="22"/>
          <w:szCs w:val="16"/>
        </w:rPr>
        <w:t xml:space="preserve">Opis metod prowadzenia zajęć </w:t>
      </w: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2"/>
      </w:tblGrid>
      <w:tr w:rsidR="003F47E8" w14:paraId="2A12C676" w14:textId="77777777">
        <w:trPr>
          <w:trHeight w:val="1183"/>
        </w:trPr>
        <w:tc>
          <w:tcPr>
            <w:tcW w:w="96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136B93" w14:textId="77777777" w:rsidR="003F47E8" w:rsidRDefault="00936681">
            <w:pPr>
              <w:pStyle w:val="Zawartotabeli"/>
              <w:snapToGrid w:val="0"/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>Metodą prowadzenia zajęć jest wykład oraz dyskusja nad wybranymi przez prowadzącego tekstami źródłowymi</w:t>
            </w:r>
          </w:p>
        </w:tc>
      </w:tr>
    </w:tbl>
    <w:p w14:paraId="6A5A6F2E" w14:textId="77777777" w:rsidR="00936681" w:rsidRDefault="00936681">
      <w:pPr>
        <w:pStyle w:val="Zawartotabeli"/>
        <w:spacing w:after="120"/>
        <w:rPr>
          <w:rFonts w:ascii="Arial" w:hAnsi="Arial" w:cs="Arial"/>
          <w:sz w:val="20"/>
          <w:szCs w:val="20"/>
        </w:rPr>
      </w:pPr>
    </w:p>
    <w:p w14:paraId="79E2251B" w14:textId="3EA7C253" w:rsidR="003F47E8" w:rsidRDefault="00936681">
      <w:pPr>
        <w:pStyle w:val="Zawartotabeli"/>
        <w:spacing w:after="120"/>
      </w:pPr>
      <w:r>
        <w:rPr>
          <w:rFonts w:ascii="Arial" w:hAnsi="Arial" w:cs="Arial"/>
          <w:sz w:val="20"/>
          <w:szCs w:val="20"/>
        </w:rPr>
        <w:t xml:space="preserve">Formy sprawdzania efektów uczenia się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86"/>
      </w:tblGrid>
      <w:tr w:rsidR="003F47E8" w14:paraId="6D973FEC" w14:textId="77777777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3B67CA2" w14:textId="77777777" w:rsidR="003F47E8" w:rsidRDefault="003F47E8">
            <w:pPr>
              <w:snapToGrid w:val="0"/>
              <w:ind w:left="113" w:right="113"/>
              <w:jc w:val="center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AD84E8F" w14:textId="77777777" w:rsidR="003F47E8" w:rsidRDefault="0093668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74A9998" w14:textId="77777777" w:rsidR="003F47E8" w:rsidRDefault="0093668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3F3274D" w14:textId="77777777" w:rsidR="003F47E8" w:rsidRDefault="0093668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2376899" w14:textId="77777777" w:rsidR="003F47E8" w:rsidRDefault="0093668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2B49530" w14:textId="77777777" w:rsidR="003F47E8" w:rsidRDefault="0093668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4CC49F3" w14:textId="77777777" w:rsidR="003F47E8" w:rsidRDefault="0093668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C3DBE40" w14:textId="77777777" w:rsidR="003F47E8" w:rsidRDefault="0093668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7B88853" w14:textId="77777777" w:rsidR="003F47E8" w:rsidRDefault="0093668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D52A15C" w14:textId="77777777" w:rsidR="003F47E8" w:rsidRDefault="0093668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6050BA9" w14:textId="77777777" w:rsidR="003F47E8" w:rsidRDefault="0093668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A9CFF94" w14:textId="77777777" w:rsidR="003F47E8" w:rsidRDefault="0093668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405988C" w14:textId="77777777" w:rsidR="003F47E8" w:rsidRDefault="0093668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5BA0D26" w14:textId="77777777" w:rsidR="003F47E8" w:rsidRDefault="00936681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Inne zaliczenie pisemne</w:t>
            </w:r>
          </w:p>
        </w:tc>
      </w:tr>
      <w:tr w:rsidR="003F47E8" w14:paraId="25C7EF49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E7C27C2" w14:textId="77777777" w:rsidR="003F47E8" w:rsidRDefault="00936681">
            <w:pPr>
              <w:pStyle w:val="Tekstdymka1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C0E3463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7FC9DEC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143260D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81786DB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99D5A00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926EB2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0AD5B16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58C2C37" w14:textId="77777777" w:rsidR="003F47E8" w:rsidRDefault="00936681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D890FED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E34B7AF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777A472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EC6429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ECB3BF5" w14:textId="77777777" w:rsidR="003F47E8" w:rsidRDefault="00936681">
            <w:pPr>
              <w:snapToGrid w:val="0"/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F47E8" w14:paraId="7665919C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2338FBA" w14:textId="77777777" w:rsidR="003F47E8" w:rsidRDefault="0093668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F1D7BA2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91CBE02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EB2407F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7612605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4FC7E82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58E2242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C5206E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7A0FBA" w14:textId="77777777" w:rsidR="003F47E8" w:rsidRDefault="00936681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EBA1E7A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52FE1E0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8F900A6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9ADBF0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6F454C9" w14:textId="77777777" w:rsidR="003F47E8" w:rsidRDefault="00936681">
            <w:pPr>
              <w:snapToGrid w:val="0"/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F47E8" w14:paraId="03E67320" w14:textId="77777777">
        <w:trPr>
          <w:trHeight w:val="259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19011C6" w14:textId="77777777" w:rsidR="003F47E8" w:rsidRDefault="0093668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F069565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A9E33EF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23B358F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8291B5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01C8FAA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2C04E78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68EFFAC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F35E85" w14:textId="77777777" w:rsidR="003F47E8" w:rsidRDefault="00936681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17E0A08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B539617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0B1F19B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58EADE2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8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DB1AA7D" w14:textId="77777777" w:rsidR="003F47E8" w:rsidRDefault="00936681">
            <w:pPr>
              <w:snapToGrid w:val="0"/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F47E8" w14:paraId="2FF8F373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ADB53D0" w14:textId="77777777" w:rsidR="003F47E8" w:rsidRDefault="0093668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2B2D74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27B7B48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6353F37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3C6F473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29CC6F4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895D0D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7C39078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48A0FC7" w14:textId="77777777" w:rsidR="003F47E8" w:rsidRDefault="00936681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F8C2A60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F42599F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F75242C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BF965AF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9BE98CE" w14:textId="77777777" w:rsidR="003F47E8" w:rsidRDefault="00936681">
            <w:pPr>
              <w:snapToGrid w:val="0"/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F47E8" w14:paraId="2A870FE5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CA049BB" w14:textId="77777777" w:rsidR="003F47E8" w:rsidRDefault="0093668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C398BA9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6AFAEA2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CB4755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7C507B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5287F42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DA6FB7E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A0AD58E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CAF9F0C" w14:textId="77777777" w:rsidR="003F47E8" w:rsidRDefault="00936681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8756FDE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C516FB1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B369D30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93903A5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B4D962D" w14:textId="77777777" w:rsidR="003F47E8" w:rsidRDefault="00936681">
            <w:pPr>
              <w:snapToGrid w:val="0"/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F47E8" w14:paraId="3DC2F2ED" w14:textId="77777777">
        <w:trPr>
          <w:trHeight w:val="259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A798BFA" w14:textId="77777777" w:rsidR="003F47E8" w:rsidRDefault="0093668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3FBA9BF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8ABD982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3C410E3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3C8CB4C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92C25F5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DB911E1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FEFB18B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97ADBF1" w14:textId="77777777" w:rsidR="003F47E8" w:rsidRDefault="00936681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9547A1B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8DD1135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EA0F52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55A9A4D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8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FDE49D2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3F47E8" w14:paraId="7F242A39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AEE4ED4" w14:textId="77777777" w:rsidR="003F47E8" w:rsidRDefault="0093668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35307F7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3654667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F4AB5B0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028D35E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94179FE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FF1CBA2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A1DCED4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949813" w14:textId="77777777" w:rsidR="003F47E8" w:rsidRDefault="00936681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39ACA73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4556470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AFADB2D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4B739EB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435CDC7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3F47E8" w14:paraId="337D1FD6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974D23B" w14:textId="77777777" w:rsidR="003F47E8" w:rsidRDefault="0093668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1B1EF4A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23592CC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C4D5654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F5CA87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9677A2E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1C70816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B8DF182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F76E6EF" w14:textId="77777777" w:rsidR="003F47E8" w:rsidRDefault="00936681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F864F72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EA27C1C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A804B1D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CE64A2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6F79789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3F47E8" w14:paraId="5BF1BA02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23B3001" w14:textId="77777777" w:rsidR="003F47E8" w:rsidRDefault="0093668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3AD7959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114FCCA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D32805E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573455B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23883AC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2023EA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50EBE53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1A82270" w14:textId="77777777" w:rsidR="003F47E8" w:rsidRDefault="00936681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A3DE393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35063C8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E10C047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3AD4EB7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AB1A41E" w14:textId="77777777"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14:paraId="6379D7E2" w14:textId="77777777" w:rsidR="003F47E8" w:rsidRDefault="003F47E8">
      <w:pPr>
        <w:pStyle w:val="Zawartotabeli"/>
        <w:rPr>
          <w:rFonts w:ascii="Arial" w:hAnsi="Arial" w:cs="Arial"/>
          <w:sz w:val="22"/>
          <w:szCs w:val="16"/>
        </w:rPr>
      </w:pPr>
    </w:p>
    <w:p w14:paraId="06E5D41D" w14:textId="2E306810" w:rsidR="003F47E8" w:rsidRDefault="003F47E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6"/>
      </w:tblGrid>
      <w:tr w:rsidR="003F47E8" w14:paraId="4C632CB8" w14:textId="77777777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A0723CB" w14:textId="77777777" w:rsidR="003F47E8" w:rsidRDefault="0093668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70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3EF4F29F" w14:textId="77777777" w:rsidR="003F47E8" w:rsidRDefault="00936681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Na ostateczną ocenę otrzymaną przez studenta składają się: </w:t>
            </w:r>
          </w:p>
          <w:p w14:paraId="560C895D" w14:textId="77777777" w:rsidR="003F47E8" w:rsidRDefault="00936681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obecność na wykładach i ćwiczeniach</w:t>
            </w:r>
          </w:p>
          <w:p w14:paraId="39FE9931" w14:textId="77777777" w:rsidR="003F47E8" w:rsidRDefault="00936681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aktywność na ćwiczeniach  </w:t>
            </w:r>
          </w:p>
          <w:p w14:paraId="7747AF8F" w14:textId="77777777" w:rsidR="003F47E8" w:rsidRDefault="00936681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zaliczenie kolokwium pisemnego</w:t>
            </w:r>
          </w:p>
          <w:p w14:paraId="1426FB16" w14:textId="77777777" w:rsidR="003F47E8" w:rsidRDefault="00936681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dostateczna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student opanował przewidziany na kursie materiał w sposób zadowalający; potrafi go odtworzyć w formie ustnej i pisemnej</w:t>
            </w:r>
          </w:p>
          <w:p w14:paraId="367B3177" w14:textId="77777777" w:rsidR="003F47E8" w:rsidRDefault="00936681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dobra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): student opanował przewidziany materiał, a ponadto potrafi samodzielnie odnaleźć związki między koncepcjami socjologii polskiej i socjologią zachodnią; potrafi też odnieść koncepcje polskiej socjologii do historii Polski, a także współczesnej rzeczywistości społecznej w Polsce   </w:t>
            </w:r>
          </w:p>
          <w:p w14:paraId="2F257E18" w14:textId="77777777" w:rsidR="003F47E8" w:rsidRDefault="00936681">
            <w:pPr>
              <w:pStyle w:val="Zawartotabeli"/>
              <w:spacing w:before="57" w:after="57"/>
            </w:pPr>
            <w:r>
              <w:rPr>
                <w:rFonts w:ascii="Arial" w:hAnsi="Arial" w:cs="Arial"/>
                <w:sz w:val="20"/>
                <w:szCs w:val="20"/>
              </w:rPr>
              <w:t>Ocena dobra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bdb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: student opanował przewidziany materiał, potrafi dokonywać wspomnianych wyżej odniesień, a także samodzielnie formułować   prawidłowo uargumentowane opinie na temat koncepcji socjologii polskiej.  </w:t>
            </w:r>
          </w:p>
        </w:tc>
      </w:tr>
    </w:tbl>
    <w:p w14:paraId="13B76C0F" w14:textId="77777777" w:rsidR="003F47E8" w:rsidRDefault="003F47E8"/>
    <w:p w14:paraId="03AF2D34" w14:textId="77777777" w:rsidR="003F47E8" w:rsidRDefault="003F47E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6"/>
      </w:tblGrid>
      <w:tr w:rsidR="003F47E8" w14:paraId="10FDA137" w14:textId="77777777">
        <w:trPr>
          <w:trHeight w:val="1089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265CBD3" w14:textId="77777777" w:rsidR="003F47E8" w:rsidRDefault="00936681">
            <w:pPr>
              <w:autoSpaceDE/>
              <w:spacing w:after="57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70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464956BD" w14:textId="77777777" w:rsidR="003F47E8" w:rsidRDefault="00936681">
            <w:pPr>
              <w:pStyle w:val="Zawartotabeli"/>
              <w:snapToGrid w:val="0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Brak </w:t>
            </w:r>
          </w:p>
          <w:p w14:paraId="06915885" w14:textId="77777777" w:rsidR="003F47E8" w:rsidRDefault="003F47E8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6D1E659D" w14:textId="77777777" w:rsidR="003F47E8" w:rsidRDefault="003F47E8">
      <w:pPr>
        <w:rPr>
          <w:rFonts w:ascii="Arial" w:hAnsi="Arial" w:cs="Arial"/>
          <w:sz w:val="22"/>
          <w:szCs w:val="16"/>
        </w:rPr>
      </w:pPr>
    </w:p>
    <w:p w14:paraId="422D1F70" w14:textId="77777777" w:rsidR="003F47E8" w:rsidRDefault="003F47E8">
      <w:pPr>
        <w:rPr>
          <w:rFonts w:ascii="Arial" w:hAnsi="Arial" w:cs="Arial"/>
          <w:sz w:val="22"/>
          <w:szCs w:val="16"/>
        </w:rPr>
      </w:pPr>
    </w:p>
    <w:p w14:paraId="581BD8A3" w14:textId="77777777" w:rsidR="003F47E8" w:rsidRDefault="00936681">
      <w:pPr>
        <w:spacing w:after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>Treści merytoryczne (wykaz tematów):</w:t>
      </w: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2"/>
      </w:tblGrid>
      <w:tr w:rsidR="003F47E8" w14:paraId="00D20689" w14:textId="77777777">
        <w:trPr>
          <w:trHeight w:val="1136"/>
        </w:trPr>
        <w:tc>
          <w:tcPr>
            <w:tcW w:w="96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F52D3F6" w14:textId="77777777" w:rsidR="003F47E8" w:rsidRDefault="00936681">
            <w:pPr>
              <w:pStyle w:val="Tekstdymka1"/>
              <w:snapToGrid w:val="0"/>
              <w:spacing w:line="36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Wykład: </w:t>
            </w:r>
          </w:p>
          <w:p w14:paraId="679A49AC" w14:textId="77777777" w:rsidR="003F47E8" w:rsidRDefault="00936681">
            <w:pPr>
              <w:pStyle w:val="Tekstdymka1"/>
              <w:snapToGrid w:val="0"/>
              <w:spacing w:line="36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Początki polskiej socjologii – Józef Supiński, Ludwik Gumplowicz</w:t>
            </w:r>
          </w:p>
          <w:p w14:paraId="25094C5D" w14:textId="1890F018" w:rsidR="003F47E8" w:rsidRDefault="00936681">
            <w:pPr>
              <w:pStyle w:val="Tekstdymka1"/>
              <w:snapToGrid w:val="0"/>
              <w:spacing w:line="36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Socjologia między marksizmem a </w:t>
            </w:r>
            <w:r w:rsidR="005115CD">
              <w:rPr>
                <w:rFonts w:ascii="Arial" w:hAnsi="Arial" w:cs="Arial"/>
                <w:sz w:val="20"/>
                <w:szCs w:val="20"/>
              </w:rPr>
              <w:t>pozytywizmem</w:t>
            </w:r>
            <w:r>
              <w:rPr>
                <w:rFonts w:ascii="Arial" w:hAnsi="Arial" w:cs="Arial"/>
                <w:sz w:val="20"/>
                <w:szCs w:val="20"/>
              </w:rPr>
              <w:t xml:space="preserve"> – Ludwik Krzywicki, Kazimierz Kelles-Krauz  </w:t>
            </w:r>
          </w:p>
          <w:p w14:paraId="70C34F71" w14:textId="77777777" w:rsidR="003F47E8" w:rsidRDefault="00936681">
            <w:pPr>
              <w:pStyle w:val="Tekstdymka1"/>
              <w:snapToGrid w:val="0"/>
              <w:spacing w:line="36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Socjologia historyczna Stefana Czarnowskiego </w:t>
            </w:r>
          </w:p>
          <w:p w14:paraId="0FCBA315" w14:textId="77777777" w:rsidR="003F47E8" w:rsidRDefault="00936681">
            <w:pPr>
              <w:pStyle w:val="Tekstdymka1"/>
              <w:snapToGrid w:val="0"/>
              <w:spacing w:line="36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Socjologia i etnologia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J.St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Bystroń</w:t>
            </w:r>
          </w:p>
          <w:p w14:paraId="123C0804" w14:textId="77777777" w:rsidR="003F47E8" w:rsidRDefault="00936681">
            <w:pPr>
              <w:pStyle w:val="Tekstdymka1"/>
              <w:snapToGrid w:val="0"/>
              <w:spacing w:line="36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Klasyczna polska socjologia polityki – Aleksander Hertz i problematyka totalitaryzmu </w:t>
            </w:r>
          </w:p>
          <w:p w14:paraId="240C3B73" w14:textId="77777777" w:rsidR="003F47E8" w:rsidRDefault="00936681">
            <w:pPr>
              <w:pStyle w:val="Tekstdymka1"/>
              <w:snapToGrid w:val="0"/>
              <w:spacing w:line="36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Instytucjonalizacja polskiej socjologii – socjologia humanistyczna Floriana Znanieckiego i szkoły poznańskiej </w:t>
            </w:r>
          </w:p>
          <w:p w14:paraId="045174E3" w14:textId="77777777" w:rsidR="003F47E8" w:rsidRDefault="00936681">
            <w:pPr>
              <w:pStyle w:val="Tekstdymka1"/>
              <w:numPr>
                <w:ilvl w:val="0"/>
                <w:numId w:val="2"/>
              </w:numPr>
              <w:snapToGrid w:val="0"/>
              <w:spacing w:line="360" w:lineRule="auto"/>
              <w:ind w:left="357"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Socjologia empiryczna J. Chałasińskiego</w:t>
            </w:r>
          </w:p>
          <w:p w14:paraId="43FDCE3B" w14:textId="77777777" w:rsidR="003F47E8" w:rsidRDefault="00936681">
            <w:pPr>
              <w:pStyle w:val="Tekstdymka1"/>
              <w:snapToGrid w:val="0"/>
              <w:spacing w:line="36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Konwersatorium: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DD75E3" w14:textId="0841B119" w:rsidR="003F47E8" w:rsidRDefault="00936681">
            <w:pPr>
              <w:pStyle w:val="Tekstdymka1"/>
              <w:snapToGrid w:val="0"/>
              <w:spacing w:line="36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Socjologia </w:t>
            </w:r>
            <w:r w:rsidR="00C42B18">
              <w:rPr>
                <w:rFonts w:ascii="Arial" w:hAnsi="Arial" w:cs="Arial"/>
                <w:sz w:val="20"/>
                <w:szCs w:val="20"/>
              </w:rPr>
              <w:t xml:space="preserve">polska </w:t>
            </w:r>
            <w:r>
              <w:rPr>
                <w:rFonts w:ascii="Arial" w:hAnsi="Arial" w:cs="Arial"/>
                <w:sz w:val="20"/>
                <w:szCs w:val="20"/>
              </w:rPr>
              <w:t xml:space="preserve">po 1945 r.: kryzys, zerwanie i powrót do tradycji </w:t>
            </w:r>
          </w:p>
          <w:p w14:paraId="1D00781C" w14:textId="77777777" w:rsidR="003F47E8" w:rsidRDefault="00936681">
            <w:pPr>
              <w:pStyle w:val="Tekstdymka1"/>
              <w:snapToGrid w:val="0"/>
              <w:spacing w:line="36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Problem narodu i państwa w socjologii: Stanisław Ossowski </w:t>
            </w:r>
          </w:p>
          <w:p w14:paraId="360C7A5A" w14:textId="77777777" w:rsidR="003F47E8" w:rsidRDefault="00936681">
            <w:pPr>
              <w:pStyle w:val="Tekstdymka1"/>
              <w:snapToGrid w:val="0"/>
              <w:spacing w:line="36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Wychodzenie z marksizmu: socjologia Jana Szczepańskiego</w:t>
            </w:r>
          </w:p>
          <w:p w14:paraId="17BEA0AB" w14:textId="77777777" w:rsidR="003F47E8" w:rsidRDefault="00936681">
            <w:pPr>
              <w:pStyle w:val="Tekstdymka1"/>
              <w:snapToGrid w:val="0"/>
              <w:spacing w:line="36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Socjologia empiryczna i analiza społeczna Stefana Nowaka</w:t>
            </w:r>
          </w:p>
          <w:p w14:paraId="07268F06" w14:textId="77777777" w:rsidR="003F47E8" w:rsidRDefault="00936681">
            <w:pPr>
              <w:pStyle w:val="Tekstdymka1"/>
              <w:snapToGrid w:val="0"/>
              <w:spacing w:line="36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Socjologia jako teoria społeczeństwa (po)nowoczesnego: Zygmunt Bauman</w:t>
            </w:r>
          </w:p>
          <w:p w14:paraId="6D4996EB" w14:textId="77777777" w:rsidR="003F47E8" w:rsidRDefault="00936681">
            <w:pPr>
              <w:pStyle w:val="Tekstdymka1"/>
              <w:widowControl/>
              <w:suppressAutoHyphens w:val="0"/>
              <w:autoSpaceDE/>
              <w:snapToGrid w:val="0"/>
              <w:spacing w:line="36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 Socjologia społeczeństwa w warunkach globalizacji i transformacji ustrojowej: Edmund Wnuk-Lipiński, Jadwiga Staniszkis, Piotr Sztompka </w:t>
            </w:r>
          </w:p>
          <w:p w14:paraId="3B2FA8FC" w14:textId="77777777" w:rsidR="003F47E8" w:rsidRDefault="003F47E8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  <w:p w14:paraId="2E72AFE1" w14:textId="77777777" w:rsidR="003F47E8" w:rsidRDefault="003F47E8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51674D" w14:textId="77777777" w:rsidR="003F47E8" w:rsidRDefault="003F47E8"/>
    <w:p w14:paraId="11F4AAED" w14:textId="77777777" w:rsidR="003F47E8" w:rsidRDefault="003F47E8">
      <w:pPr>
        <w:rPr>
          <w:rFonts w:ascii="Arial" w:hAnsi="Arial" w:cs="Arial"/>
          <w:sz w:val="22"/>
          <w:szCs w:val="22"/>
        </w:rPr>
      </w:pPr>
    </w:p>
    <w:p w14:paraId="724DFCAE" w14:textId="77777777" w:rsidR="003F47E8" w:rsidRDefault="00936681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Wykaz literatury podstawowej:</w:t>
      </w: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2"/>
      </w:tblGrid>
      <w:tr w:rsidR="003F47E8" w14:paraId="4A5B6590" w14:textId="77777777">
        <w:trPr>
          <w:trHeight w:val="1098"/>
        </w:trPr>
        <w:tc>
          <w:tcPr>
            <w:tcW w:w="96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4E398B5" w14:textId="77777777" w:rsidR="003F47E8" w:rsidRDefault="00936681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L. Gumplowicz,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System socjologii </w:t>
            </w:r>
            <w:r>
              <w:rPr>
                <w:rFonts w:ascii="Arial" w:hAnsi="Arial" w:cs="Arial"/>
                <w:sz w:val="20"/>
                <w:szCs w:val="20"/>
              </w:rPr>
              <w:t xml:space="preserve">(fragment), w: Szacki J. (red.),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Sto lat socjologii polskiej, </w:t>
            </w:r>
            <w:r>
              <w:rPr>
                <w:rFonts w:ascii="Arial" w:hAnsi="Arial" w:cs="Arial"/>
                <w:sz w:val="20"/>
                <w:szCs w:val="20"/>
              </w:rPr>
              <w:t xml:space="preserve">PWN, Warszawa 1995, s. 145-169. </w:t>
            </w:r>
          </w:p>
          <w:p w14:paraId="1A6632CB" w14:textId="77777777" w:rsidR="003F47E8" w:rsidRDefault="00936681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L. Krzywicki,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Człowiek i społeczeństwo</w:t>
            </w:r>
            <w:r>
              <w:rPr>
                <w:rFonts w:ascii="Arial" w:hAnsi="Arial" w:cs="Arial"/>
                <w:sz w:val="20"/>
                <w:szCs w:val="20"/>
              </w:rPr>
              <w:t xml:space="preserve">, w: jw., s. 282-285. </w:t>
            </w:r>
          </w:p>
          <w:p w14:paraId="5DB763D2" w14:textId="694C8381" w:rsidR="003F47E8" w:rsidRDefault="00936681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Czarnowski, </w:t>
            </w:r>
            <w:r w:rsidR="00B213F4">
              <w:rPr>
                <w:rFonts w:ascii="Arial" w:hAnsi="Arial" w:cs="Arial"/>
                <w:i/>
                <w:iCs/>
                <w:sz w:val="20"/>
                <w:szCs w:val="20"/>
              </w:rPr>
              <w:t>Ludzie zbędni w służbie przemocy</w:t>
            </w:r>
            <w:r w:rsidR="00987417">
              <w:rPr>
                <w:rFonts w:ascii="Arial" w:hAnsi="Arial" w:cs="Arial"/>
                <w:sz w:val="20"/>
                <w:szCs w:val="20"/>
              </w:rPr>
              <w:t xml:space="preserve"> (1936)</w:t>
            </w:r>
            <w:r w:rsidR="00374BD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E19C1">
              <w:rPr>
                <w:rFonts w:ascii="Arial" w:hAnsi="Arial" w:cs="Arial"/>
                <w:sz w:val="20"/>
                <w:szCs w:val="20"/>
              </w:rPr>
              <w:t xml:space="preserve">reprint: </w:t>
            </w:r>
            <w:proofErr w:type="spellStart"/>
            <w:r w:rsidR="007D197C">
              <w:rPr>
                <w:rFonts w:ascii="Arial" w:hAnsi="Arial" w:cs="Arial"/>
                <w:sz w:val="20"/>
                <w:szCs w:val="20"/>
              </w:rPr>
              <w:t>Anarcho</w:t>
            </w:r>
            <w:proofErr w:type="spellEnd"/>
            <w:r w:rsidR="007D197C">
              <w:rPr>
                <w:rFonts w:ascii="Arial" w:hAnsi="Arial" w:cs="Arial"/>
                <w:sz w:val="20"/>
                <w:szCs w:val="20"/>
              </w:rPr>
              <w:t xml:space="preserve">-Biblioteka, </w:t>
            </w:r>
            <w:r w:rsidR="00D90915">
              <w:rPr>
                <w:rFonts w:ascii="Arial" w:hAnsi="Arial" w:cs="Arial"/>
                <w:sz w:val="20"/>
                <w:szCs w:val="20"/>
              </w:rPr>
              <w:t xml:space="preserve">pl.anarchistlibraries.net. </w:t>
            </w:r>
          </w:p>
          <w:p w14:paraId="5F7D5377" w14:textId="77777777" w:rsidR="003F47E8" w:rsidRDefault="00936681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F. Znaniecki,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Ludzie teraźniejsi a cywilizacja przyszłości</w:t>
            </w:r>
            <w:r>
              <w:rPr>
                <w:rFonts w:ascii="Arial" w:hAnsi="Arial" w:cs="Arial"/>
                <w:sz w:val="20"/>
                <w:szCs w:val="20"/>
              </w:rPr>
              <w:t>, PWN, Warszawa 1974, cz. I, rozdz. 1.</w:t>
            </w:r>
          </w:p>
          <w:p w14:paraId="65F7F6D0" w14:textId="34EF4C96" w:rsidR="003F47E8" w:rsidRDefault="00936681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Hertz,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Militaryzacja stronnictwa politycznego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Drużyna wodza</w:t>
            </w:r>
            <w:r>
              <w:rPr>
                <w:rFonts w:ascii="Arial" w:hAnsi="Arial" w:cs="Arial"/>
                <w:sz w:val="20"/>
                <w:szCs w:val="20"/>
              </w:rPr>
              <w:t xml:space="preserve">, w: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Szkice o totalitaryzmie</w:t>
            </w:r>
            <w:r>
              <w:rPr>
                <w:rFonts w:ascii="Arial" w:hAnsi="Arial" w:cs="Arial"/>
                <w:sz w:val="20"/>
                <w:szCs w:val="20"/>
              </w:rPr>
              <w:t>, PWN, Warszawa 1994</w:t>
            </w:r>
            <w:r w:rsidR="00B3167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F656F">
              <w:rPr>
                <w:rFonts w:ascii="Arial" w:hAnsi="Arial" w:cs="Arial"/>
                <w:sz w:val="20"/>
                <w:szCs w:val="20"/>
              </w:rPr>
              <w:t xml:space="preserve">wybrane </w:t>
            </w:r>
            <w:r w:rsidR="00B31678">
              <w:rPr>
                <w:rFonts w:ascii="Arial" w:hAnsi="Arial" w:cs="Arial"/>
                <w:sz w:val="20"/>
                <w:szCs w:val="20"/>
              </w:rPr>
              <w:t>fragmenty)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74C469B1" w14:textId="77777777" w:rsidR="003F47E8" w:rsidRDefault="00936681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St. Ossowski,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Analiza socjologiczna pojęcia ojczyzny</w:t>
            </w:r>
            <w:r>
              <w:rPr>
                <w:rFonts w:ascii="Arial" w:hAnsi="Arial" w:cs="Arial"/>
                <w:sz w:val="20"/>
                <w:szCs w:val="20"/>
              </w:rPr>
              <w:t xml:space="preserve">, w: tenże,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 ojczyźnie i narodzie</w:t>
            </w:r>
            <w:r>
              <w:rPr>
                <w:rFonts w:ascii="Arial" w:hAnsi="Arial" w:cs="Arial"/>
                <w:sz w:val="20"/>
                <w:szCs w:val="20"/>
              </w:rPr>
              <w:t xml:space="preserve">, PWN, Warszawa 1984, s. 152-170. </w:t>
            </w:r>
          </w:p>
          <w:p w14:paraId="2E17AD3A" w14:textId="77777777" w:rsidR="003F47E8" w:rsidRDefault="00936681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J. Szczepański,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Współczesne cele socjologii i polska szkoła narodowa</w:t>
            </w:r>
            <w:r>
              <w:rPr>
                <w:rFonts w:ascii="Arial" w:hAnsi="Arial" w:cs="Arial"/>
                <w:sz w:val="20"/>
                <w:szCs w:val="20"/>
              </w:rPr>
              <w:t xml:space="preserve">, w: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Sto lat socjologii polskiej</w:t>
            </w:r>
            <w:r>
              <w:rPr>
                <w:rFonts w:ascii="Arial" w:hAnsi="Arial" w:cs="Arial"/>
                <w:sz w:val="20"/>
                <w:szCs w:val="20"/>
              </w:rPr>
              <w:t xml:space="preserve">, op. cit., s. 901-910.  </w:t>
            </w:r>
          </w:p>
          <w:p w14:paraId="5D5D62B6" w14:textId="77777777" w:rsidR="003F47E8" w:rsidRDefault="00936681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Nowak,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System wartości społeczeństwa polskiego </w:t>
            </w:r>
            <w:r>
              <w:rPr>
                <w:rFonts w:ascii="Arial" w:hAnsi="Arial" w:cs="Arial"/>
                <w:sz w:val="20"/>
                <w:szCs w:val="20"/>
              </w:rPr>
              <w:t xml:space="preserve">oraz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Wartości i postawy Polaków</w:t>
            </w:r>
            <w:r>
              <w:rPr>
                <w:rFonts w:ascii="Arial" w:hAnsi="Arial" w:cs="Arial"/>
                <w:sz w:val="20"/>
                <w:szCs w:val="20"/>
              </w:rPr>
              <w:t xml:space="preserve">, w: tenże,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 Polsce i Polakach. Pisma rozproszone</w:t>
            </w:r>
            <w:r>
              <w:rPr>
                <w:rFonts w:ascii="Arial" w:hAnsi="Arial" w:cs="Arial"/>
                <w:sz w:val="20"/>
                <w:szCs w:val="20"/>
              </w:rPr>
              <w:t>, opr. A. Sułek, Wydawnictwa Uniwersytetu Warszawskiego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Warszawa 2009, s. 135-170.  </w:t>
            </w:r>
          </w:p>
          <w:p w14:paraId="62A0B562" w14:textId="77777777" w:rsidR="003F47E8" w:rsidRDefault="00936681">
            <w:pPr>
              <w:numPr>
                <w:ilvl w:val="0"/>
                <w:numId w:val="3"/>
              </w:num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 Z. Bauman,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Płynna nowoczesność</w:t>
            </w:r>
            <w:r>
              <w:rPr>
                <w:rFonts w:ascii="Arial" w:hAnsi="Arial" w:cs="Arial"/>
                <w:sz w:val="20"/>
                <w:szCs w:val="20"/>
              </w:rPr>
              <w:t xml:space="preserve">, przeł. T.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Kunz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WL, Kraków 2006 (wybrany fragment) </w:t>
            </w:r>
          </w:p>
        </w:tc>
      </w:tr>
    </w:tbl>
    <w:p w14:paraId="2F5433E8" w14:textId="77777777" w:rsidR="003F47E8" w:rsidRDefault="003F47E8">
      <w:pPr>
        <w:rPr>
          <w:rFonts w:ascii="Arial" w:hAnsi="Arial" w:cs="Arial"/>
          <w:sz w:val="22"/>
          <w:szCs w:val="16"/>
        </w:rPr>
      </w:pPr>
    </w:p>
    <w:p w14:paraId="4C582904" w14:textId="77777777" w:rsidR="003F47E8" w:rsidRDefault="00936681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Wykaz literatury uzupełniającej:</w:t>
      </w: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2"/>
      </w:tblGrid>
      <w:tr w:rsidR="003F47E8" w14:paraId="3F363082" w14:textId="77777777">
        <w:trPr>
          <w:trHeight w:val="1112"/>
        </w:trPr>
        <w:tc>
          <w:tcPr>
            <w:tcW w:w="96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1F98F28" w14:textId="15E62DF2" w:rsidR="00670294" w:rsidRDefault="0067029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Kołakowski L.,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Główne nurty marksizmu</w:t>
            </w:r>
            <w:r w:rsidR="00C33B4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00B2B">
              <w:rPr>
                <w:rFonts w:ascii="Arial" w:hAnsi="Arial" w:cs="Arial"/>
                <w:sz w:val="20"/>
                <w:szCs w:val="20"/>
              </w:rPr>
              <w:t>t.2, PWN, Warszawa 2009 (rozdziały poświęcone L. Krzywickiemu i K. Kelles-Krauzowi)</w:t>
            </w:r>
            <w:r w:rsidR="009366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2A6135" w14:textId="0EDBD14F" w:rsidR="003F47E8" w:rsidRDefault="0093668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Krawczyk Z., Sowa K. (red.),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Socjologia w Polsce</w:t>
            </w:r>
            <w:r>
              <w:rPr>
                <w:rFonts w:ascii="Arial" w:hAnsi="Arial" w:cs="Arial"/>
                <w:sz w:val="20"/>
                <w:szCs w:val="20"/>
              </w:rPr>
              <w:t xml:space="preserve">, Wydawnictwo Wyższej Szkoły Pedagogicznej, Rzeszów 1998.  </w:t>
            </w:r>
          </w:p>
          <w:p w14:paraId="0DE01788" w14:textId="1913F4CD" w:rsidR="003F47E8" w:rsidRDefault="0093668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Kraśko N.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Instytucjonalizacja socjologii w Polsce 1970-2000</w:t>
            </w:r>
            <w:r>
              <w:rPr>
                <w:rFonts w:ascii="Arial" w:hAnsi="Arial" w:cs="Arial"/>
                <w:sz w:val="20"/>
                <w:szCs w:val="20"/>
              </w:rPr>
              <w:t xml:space="preserve">, Wydawnictwa Uniwersytetu Warszawskiego, Warszawa 2010.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19370A50" w14:textId="77777777" w:rsidR="00670294" w:rsidRDefault="0093668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Mucha J.,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Wincławski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W. (red.),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Klasyczna socjologia polska i jej współczesna recepcja</w:t>
            </w:r>
            <w:r>
              <w:rPr>
                <w:rFonts w:ascii="Arial" w:hAnsi="Arial" w:cs="Arial"/>
                <w:sz w:val="20"/>
                <w:szCs w:val="20"/>
              </w:rPr>
              <w:t>, Wydawnictwo Uniwersytetu Mikołaja Kopernika, Toruń 2006.</w:t>
            </w:r>
          </w:p>
          <w:p w14:paraId="5F48B510" w14:textId="6260089B" w:rsidR="003F47E8" w:rsidRDefault="0093668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Sułek A.,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Obrazy z życia socjologii w Polsce</w:t>
            </w:r>
            <w:r>
              <w:rPr>
                <w:rFonts w:ascii="Arial" w:hAnsi="Arial" w:cs="Arial"/>
                <w:sz w:val="20"/>
                <w:szCs w:val="20"/>
              </w:rPr>
              <w:t xml:space="preserve">, Oficyna Naukowa, Warszawa 2011.  </w:t>
            </w:r>
          </w:p>
          <w:p w14:paraId="035717BC" w14:textId="53E70ED0" w:rsidR="003F47E8" w:rsidRDefault="00936681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Szacki J.,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Wstęp: krótka historia socjologii polskiej</w:t>
            </w:r>
            <w:r>
              <w:rPr>
                <w:rFonts w:ascii="Arial" w:hAnsi="Arial" w:cs="Arial"/>
                <w:sz w:val="20"/>
                <w:szCs w:val="20"/>
              </w:rPr>
              <w:t xml:space="preserve">, w: tenże (red.),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Sto lat socjologii polskiej</w:t>
            </w:r>
            <w:r>
              <w:rPr>
                <w:rFonts w:ascii="Arial" w:hAnsi="Arial" w:cs="Arial"/>
                <w:sz w:val="20"/>
                <w:szCs w:val="20"/>
              </w:rPr>
              <w:t xml:space="preserve">, PWN, Warszawa 1995, s. 11-117. </w:t>
            </w:r>
          </w:p>
        </w:tc>
      </w:tr>
    </w:tbl>
    <w:p w14:paraId="1CEFC152" w14:textId="77777777" w:rsidR="003F47E8" w:rsidRDefault="003F47E8">
      <w:pPr>
        <w:rPr>
          <w:rFonts w:ascii="Arial" w:hAnsi="Arial" w:cs="Arial"/>
          <w:sz w:val="22"/>
          <w:szCs w:val="16"/>
        </w:rPr>
      </w:pPr>
    </w:p>
    <w:p w14:paraId="658225B0" w14:textId="77777777" w:rsidR="003F47E8" w:rsidRDefault="003F47E8">
      <w:pPr>
        <w:pStyle w:val="Tekstdymka1"/>
        <w:rPr>
          <w:rFonts w:ascii="Arial" w:hAnsi="Arial" w:cs="Arial"/>
          <w:sz w:val="22"/>
        </w:rPr>
      </w:pPr>
    </w:p>
    <w:p w14:paraId="4CECB2CB" w14:textId="14767F1F" w:rsidR="003F47E8" w:rsidRDefault="00936681">
      <w:pPr>
        <w:pStyle w:val="Tekstdymka1"/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2"/>
        </w:rPr>
        <w:t xml:space="preserve">Bilans godzinowy zgodny z CNPS (Całkowity Nakład Pracy Studenta) </w:t>
      </w:r>
      <w:r w:rsidR="00942C12">
        <w:rPr>
          <w:rFonts w:ascii="Arial" w:hAnsi="Arial" w:cs="Arial"/>
          <w:sz w:val="22"/>
        </w:rPr>
        <w:t xml:space="preserve">– studia stacjonarne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86"/>
      </w:tblGrid>
      <w:tr w:rsidR="003F47E8" w14:paraId="4FDBD0A5" w14:textId="77777777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F93F821" w14:textId="77777777" w:rsidR="003F47E8" w:rsidRDefault="0093668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A2D06B" w14:textId="77777777" w:rsidR="003F47E8" w:rsidRDefault="0093668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3228F2F" w14:textId="77777777" w:rsidR="003F47E8" w:rsidRDefault="00936681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3F47E8" w14:paraId="25FD1FF2" w14:textId="77777777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EE02A3A" w14:textId="77777777" w:rsidR="003F47E8" w:rsidRDefault="003F47E8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C0B635" w14:textId="77777777" w:rsidR="003F47E8" w:rsidRDefault="0093668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41ADF80" w14:textId="77777777" w:rsidR="003F47E8" w:rsidRDefault="00936681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3F47E8" w14:paraId="50A1EC33" w14:textId="77777777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ABF56B6" w14:textId="77777777" w:rsidR="003F47E8" w:rsidRDefault="003F47E8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6E6F1E" w14:textId="77777777" w:rsidR="003F47E8" w:rsidRDefault="0093668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CA99410" w14:textId="4E3FB18B" w:rsidR="003F47E8" w:rsidRDefault="00047A26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3F47E8" w14:paraId="79CA288A" w14:textId="77777777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EEF37D1" w14:textId="77777777" w:rsidR="003F47E8" w:rsidRDefault="0093668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3D3E37" w14:textId="77777777" w:rsidR="003F47E8" w:rsidRDefault="0093668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A88B665" w14:textId="3AC356CB" w:rsidR="003F47E8" w:rsidRDefault="00936681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972BD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3F47E8" w14:paraId="79C46B9E" w14:textId="77777777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B822CE5" w14:textId="77777777" w:rsidR="003F47E8" w:rsidRDefault="003F47E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012349" w14:textId="77777777" w:rsidR="003F47E8" w:rsidRDefault="0093668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2B3760B" w14:textId="77777777" w:rsidR="003F47E8" w:rsidRDefault="00936681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F47E8" w14:paraId="615083F4" w14:textId="77777777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F61949D" w14:textId="77777777" w:rsidR="003F47E8" w:rsidRDefault="003F47E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8F53ED" w14:textId="77777777" w:rsidR="003F47E8" w:rsidRDefault="0093668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E93A5E7" w14:textId="77777777" w:rsidR="003F47E8" w:rsidRDefault="00936681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F47E8" w14:paraId="7C714619" w14:textId="77777777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8E31D33" w14:textId="77777777" w:rsidR="003F47E8" w:rsidRDefault="003F47E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E42D81" w14:textId="77777777" w:rsidR="003F47E8" w:rsidRDefault="0093668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B290FF" w14:textId="77777777" w:rsidR="003F47E8" w:rsidRDefault="00936681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3F47E8" w14:paraId="0B68E65B" w14:textId="77777777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09B2784" w14:textId="77777777" w:rsidR="003F47E8" w:rsidRDefault="0093668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B47C54C" w14:textId="6A3DBFEE" w:rsidR="003F47E8" w:rsidRDefault="00972BDF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93668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3F47E8" w14:paraId="75F0E04F" w14:textId="77777777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259DA58" w14:textId="77777777" w:rsidR="003F47E8" w:rsidRDefault="0093668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C1A3F07" w14:textId="77777777" w:rsidR="003F47E8" w:rsidRDefault="00936681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</w:tbl>
    <w:p w14:paraId="34DA1EB3" w14:textId="77777777" w:rsidR="003F47E8" w:rsidRDefault="003F47E8">
      <w:pPr>
        <w:pStyle w:val="Tekstdymka1"/>
        <w:rPr>
          <w:rFonts w:ascii="Arial" w:hAnsi="Arial" w:cs="Arial"/>
          <w:sz w:val="22"/>
        </w:rPr>
      </w:pPr>
    </w:p>
    <w:p w14:paraId="634FCF31" w14:textId="418ABF2A" w:rsidR="00942C12" w:rsidRDefault="00942C12" w:rsidP="00942C12">
      <w:pPr>
        <w:pStyle w:val="Tekstdymka1"/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2"/>
        </w:rPr>
        <w:t xml:space="preserve">Bilans godzinowy zgodny z CNPS (Całkowity Nakład Pracy Studenta) </w:t>
      </w:r>
      <w:r>
        <w:rPr>
          <w:rFonts w:ascii="Arial" w:hAnsi="Arial" w:cs="Arial"/>
          <w:sz w:val="22"/>
        </w:rPr>
        <w:t xml:space="preserve">– studia niestacjonarne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86"/>
      </w:tblGrid>
      <w:tr w:rsidR="00942C12" w14:paraId="246106C0" w14:textId="77777777" w:rsidTr="00B11421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7CC83AA" w14:textId="77777777" w:rsidR="00942C12" w:rsidRDefault="00942C12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E3C3B5" w14:textId="77777777" w:rsidR="00942C12" w:rsidRDefault="00942C12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BD7E45F" w14:textId="531EBEA4" w:rsidR="00942C12" w:rsidRDefault="00942C12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942C12" w14:paraId="10B5516F" w14:textId="77777777" w:rsidTr="00B11421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94CBF81" w14:textId="77777777" w:rsidR="00942C12" w:rsidRDefault="00942C12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5B83D7" w14:textId="77777777" w:rsidR="00942C12" w:rsidRDefault="00942C12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1DDAFFC" w14:textId="4080DEF2" w:rsidR="00942C12" w:rsidRDefault="00942C12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942C12" w14:paraId="1BABA640" w14:textId="77777777" w:rsidTr="00B11421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701BE9B" w14:textId="77777777" w:rsidR="00942C12" w:rsidRDefault="00942C12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FA0B63" w14:textId="77777777" w:rsidR="00942C12" w:rsidRDefault="00942C12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B93AEF4" w14:textId="011FCA3B" w:rsidR="00942C12" w:rsidRDefault="00942C12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942C12" w14:paraId="18449788" w14:textId="77777777" w:rsidTr="00B11421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315B666" w14:textId="77777777" w:rsidR="00942C12" w:rsidRDefault="00942C12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033608" w14:textId="77777777" w:rsidR="00942C12" w:rsidRDefault="00942C12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3C959D" w14:textId="77777777" w:rsidR="00942C12" w:rsidRDefault="00942C12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942C12" w14:paraId="28169837" w14:textId="77777777" w:rsidTr="00B11421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A75FAAD" w14:textId="77777777" w:rsidR="00942C12" w:rsidRDefault="00942C12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1E7027" w14:textId="77777777" w:rsidR="00942C12" w:rsidRDefault="00942C12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9C14F94" w14:textId="77777777" w:rsidR="00942C12" w:rsidRDefault="00942C12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942C12" w14:paraId="4674DDDF" w14:textId="77777777" w:rsidTr="00B11421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5DA3958" w14:textId="77777777" w:rsidR="00942C12" w:rsidRDefault="00942C12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D6A3C3" w14:textId="77777777" w:rsidR="00942C12" w:rsidRDefault="00942C12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552B90" w14:textId="77777777" w:rsidR="00942C12" w:rsidRDefault="00942C12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942C12" w14:paraId="481BE2B4" w14:textId="77777777" w:rsidTr="00B11421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C709473" w14:textId="77777777" w:rsidR="00942C12" w:rsidRDefault="00942C12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FBAA7C" w14:textId="77777777" w:rsidR="00942C12" w:rsidRDefault="00942C12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2C8456B" w14:textId="16551BBC" w:rsidR="00942C12" w:rsidRDefault="00F81EA9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942C12" w14:paraId="0F761048" w14:textId="77777777" w:rsidTr="00B11421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0D4DC25" w14:textId="77777777" w:rsidR="00942C12" w:rsidRDefault="00942C12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0E5F98" w14:textId="77777777" w:rsidR="00942C12" w:rsidRDefault="00942C12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</w:tr>
      <w:tr w:rsidR="00942C12" w14:paraId="7551F25C" w14:textId="77777777" w:rsidTr="00B11421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F5B4743" w14:textId="77777777" w:rsidR="00942C12" w:rsidRDefault="00942C12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C9BC85" w14:textId="77777777" w:rsidR="00942C12" w:rsidRDefault="00942C12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</w:tbl>
    <w:p w14:paraId="731CDEBC" w14:textId="77777777" w:rsidR="003F47E8" w:rsidRDefault="003F47E8">
      <w:pPr>
        <w:pStyle w:val="Tekstdymka1"/>
      </w:pPr>
    </w:p>
    <w:sectPr w:rsidR="003F47E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4" w:bottom="1134" w:left="1134" w:header="454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359FD" w14:textId="77777777" w:rsidR="004917B8" w:rsidRDefault="004917B8">
      <w:r>
        <w:separator/>
      </w:r>
    </w:p>
  </w:endnote>
  <w:endnote w:type="continuationSeparator" w:id="0">
    <w:p w14:paraId="154F22F0" w14:textId="77777777" w:rsidR="004917B8" w:rsidRDefault="0049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89FE" w14:textId="77777777" w:rsidR="003F47E8" w:rsidRDefault="003F47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AFD1" w14:textId="77777777" w:rsidR="003F47E8" w:rsidRDefault="0093668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5570A344" w14:textId="77777777" w:rsidR="003F47E8" w:rsidRDefault="003F47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284A" w14:textId="77777777" w:rsidR="003F47E8" w:rsidRDefault="003F47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9F317" w14:textId="77777777" w:rsidR="004917B8" w:rsidRDefault="004917B8">
      <w:r>
        <w:separator/>
      </w:r>
    </w:p>
  </w:footnote>
  <w:footnote w:type="continuationSeparator" w:id="0">
    <w:p w14:paraId="03C46C2E" w14:textId="77777777" w:rsidR="004917B8" w:rsidRDefault="00491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F5F1" w14:textId="77777777" w:rsidR="003F47E8" w:rsidRDefault="003F47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3AE4" w14:textId="77777777" w:rsidR="003F47E8" w:rsidRDefault="003F47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sz w:val="14"/>
        <w:szCs w:val="1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3649906">
    <w:abstractNumId w:val="0"/>
  </w:num>
  <w:num w:numId="2" w16cid:durableId="1944339422">
    <w:abstractNumId w:val="1"/>
  </w:num>
  <w:num w:numId="3" w16cid:durableId="387581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81"/>
    <w:rsid w:val="00047A26"/>
    <w:rsid w:val="00200B2B"/>
    <w:rsid w:val="00374BD5"/>
    <w:rsid w:val="003F47E8"/>
    <w:rsid w:val="004917B8"/>
    <w:rsid w:val="005115CD"/>
    <w:rsid w:val="00581C05"/>
    <w:rsid w:val="00670294"/>
    <w:rsid w:val="007D197C"/>
    <w:rsid w:val="007F656F"/>
    <w:rsid w:val="00936681"/>
    <w:rsid w:val="00942C12"/>
    <w:rsid w:val="00972BDF"/>
    <w:rsid w:val="00987417"/>
    <w:rsid w:val="00AC0685"/>
    <w:rsid w:val="00B213F4"/>
    <w:rsid w:val="00B31678"/>
    <w:rsid w:val="00C33B43"/>
    <w:rsid w:val="00C42B18"/>
    <w:rsid w:val="00D90915"/>
    <w:rsid w:val="00DE19C1"/>
    <w:rsid w:val="00F8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DEADF6"/>
  <w15:chartTrackingRefBased/>
  <w15:docId w15:val="{CDD08082-204D-40BB-A60D-E019C1A9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/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sz w:val="14"/>
      <w:szCs w:val="1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Numerstrony">
    <w:name w:val="page number"/>
    <w:rPr>
      <w:sz w:val="14"/>
      <w:szCs w:val="1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NagwekZnak">
    <w:name w:val="Nagłówek Znak"/>
    <w:basedOn w:val="Domylnaczcionkaakapitu1"/>
    <w:rPr>
      <w:rFonts w:ascii="Arial" w:hAnsi="Arial" w:cs="Arial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6934</Characters>
  <Application>Microsoft Office Word</Application>
  <DocSecurity>0</DocSecurity>
  <Lines>121</Lines>
  <Paragraphs>36</Paragraphs>
  <ScaleCrop>false</ScaleCrop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2024-01-05T10:53:00Z</dcterms:created>
  <dcterms:modified xsi:type="dcterms:W3CDTF">2024-01-05T10:53:00Z</dcterms:modified>
</cp:coreProperties>
</file>